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D4EA39" w14:textId="77777777" w:rsidR="00A37558" w:rsidRPr="00181552" w:rsidRDefault="00517453" w:rsidP="001A09A0">
      <w:pPr>
        <w:spacing w:after="210" w:line="210" w:lineRule="atLeast"/>
        <w:ind w:left="284"/>
        <w:rPr>
          <w:rFonts w:ascii="Cambria" w:eastAsia="Times New Roman" w:hAnsi="Cambria"/>
          <w:sz w:val="24"/>
          <w:szCs w:val="24"/>
          <w:lang w:val="fr-FR" w:eastAsia="pl-PL"/>
        </w:rPr>
      </w:pPr>
      <w:r w:rsidRPr="00181552">
        <w:rPr>
          <w:rFonts w:ascii="Cambria" w:eastAsia="Times New Roman" w:hAnsi="Cambria"/>
          <w:noProof/>
          <w:sz w:val="24"/>
          <w:szCs w:val="24"/>
          <w:lang w:eastAsia="pl-PL"/>
        </w:rPr>
        <w:drawing>
          <wp:anchor distT="0" distB="0" distL="114300" distR="114300" simplePos="0" relativeHeight="251657216" behindDoc="0" locked="0" layoutInCell="1" allowOverlap="1" wp14:anchorId="01C47FF2" wp14:editId="6A6D2181">
            <wp:simplePos x="0" y="0"/>
            <wp:positionH relativeFrom="margin">
              <wp:posOffset>-814070</wp:posOffset>
            </wp:positionH>
            <wp:positionV relativeFrom="margin">
              <wp:posOffset>-937895</wp:posOffset>
            </wp:positionV>
            <wp:extent cx="3124200" cy="1581150"/>
            <wp:effectExtent l="0" t="0" r="0" b="0"/>
            <wp:wrapSquare wrapText="bothSides"/>
            <wp:docPr id="11" name="Obraz 0" descr="glowk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0" descr="glowka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86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2A5C35" w14:textId="77777777" w:rsidR="00830595" w:rsidRPr="00181552" w:rsidRDefault="00830595" w:rsidP="00945E37">
      <w:pPr>
        <w:tabs>
          <w:tab w:val="left" w:pos="708"/>
          <w:tab w:val="left" w:pos="1416"/>
          <w:tab w:val="left" w:pos="2124"/>
          <w:tab w:val="left" w:pos="2832"/>
        </w:tabs>
        <w:spacing w:after="0" w:line="240" w:lineRule="auto"/>
        <w:ind w:left="284" w:firstLine="0"/>
        <w:jc w:val="right"/>
        <w:rPr>
          <w:rFonts w:ascii="Cambria" w:hAnsi="Cambria"/>
          <w:sz w:val="24"/>
          <w:szCs w:val="24"/>
        </w:rPr>
      </w:pPr>
    </w:p>
    <w:p w14:paraId="484C9EDB" w14:textId="77777777" w:rsidR="00FE5B70" w:rsidRPr="00181552" w:rsidRDefault="00FE5B70" w:rsidP="00FE5B70">
      <w:pPr>
        <w:spacing w:line="360" w:lineRule="auto"/>
        <w:ind w:left="0" w:firstLine="0"/>
        <w:jc w:val="left"/>
        <w:rPr>
          <w:rFonts w:ascii="Cambria" w:eastAsia="Times New Roman" w:hAnsi="Cambria"/>
          <w:sz w:val="24"/>
          <w:szCs w:val="24"/>
          <w:lang w:eastAsia="pl-PL"/>
        </w:rPr>
      </w:pPr>
      <w:bookmarkStart w:id="0" w:name="_GoBack"/>
      <w:bookmarkEnd w:id="0"/>
    </w:p>
    <w:p w14:paraId="3E771FC9" w14:textId="77777777" w:rsidR="00B538BB" w:rsidRPr="00181552" w:rsidRDefault="00B538BB" w:rsidP="00FE5B70">
      <w:pPr>
        <w:spacing w:line="360" w:lineRule="auto"/>
        <w:ind w:left="0" w:firstLine="0"/>
        <w:rPr>
          <w:rFonts w:ascii="Cambria" w:eastAsia="Times New Roman" w:hAnsi="Cambria"/>
          <w:sz w:val="24"/>
          <w:szCs w:val="24"/>
          <w:lang w:eastAsia="pl-PL"/>
        </w:rPr>
      </w:pPr>
      <w:r w:rsidRPr="00181552">
        <w:rPr>
          <w:rFonts w:ascii="Cambria" w:hAnsi="Cambria"/>
          <w:b/>
          <w:iCs/>
          <w:sz w:val="24"/>
          <w:szCs w:val="24"/>
        </w:rPr>
        <w:t>Załącznik nr 2 do SIWZ</w:t>
      </w:r>
    </w:p>
    <w:p w14:paraId="7B0B2EE5" w14:textId="77777777" w:rsidR="00B538BB" w:rsidRPr="00181552" w:rsidRDefault="00B538BB" w:rsidP="00B538BB">
      <w:pPr>
        <w:tabs>
          <w:tab w:val="left" w:pos="5812"/>
        </w:tabs>
        <w:spacing w:after="0" w:line="240" w:lineRule="auto"/>
        <w:ind w:left="5103" w:firstLine="0"/>
        <w:jc w:val="left"/>
        <w:rPr>
          <w:rFonts w:ascii="Cambria" w:hAnsi="Cambria"/>
          <w:b/>
          <w:sz w:val="24"/>
          <w:szCs w:val="24"/>
        </w:rPr>
      </w:pPr>
      <w:r w:rsidRPr="00181552">
        <w:rPr>
          <w:rFonts w:ascii="Cambria" w:hAnsi="Cambria"/>
          <w:b/>
          <w:sz w:val="24"/>
          <w:szCs w:val="24"/>
        </w:rPr>
        <w:t>Zamawiający:</w:t>
      </w:r>
    </w:p>
    <w:p w14:paraId="7712EEF7" w14:textId="77777777" w:rsidR="00B538BB" w:rsidRPr="00181552" w:rsidRDefault="00B538BB" w:rsidP="00B538BB">
      <w:pPr>
        <w:tabs>
          <w:tab w:val="left" w:pos="5812"/>
        </w:tabs>
        <w:spacing w:after="0" w:line="240" w:lineRule="auto"/>
        <w:ind w:left="5103" w:firstLine="0"/>
        <w:jc w:val="left"/>
        <w:rPr>
          <w:rFonts w:ascii="Cambria" w:hAnsi="Cambria"/>
          <w:b/>
          <w:sz w:val="24"/>
          <w:szCs w:val="24"/>
        </w:rPr>
      </w:pPr>
      <w:r w:rsidRPr="00181552">
        <w:rPr>
          <w:rFonts w:ascii="Cambria" w:hAnsi="Cambria"/>
          <w:b/>
          <w:sz w:val="24"/>
          <w:szCs w:val="24"/>
        </w:rPr>
        <w:t>Polska Organizacja Turystyczna</w:t>
      </w:r>
    </w:p>
    <w:p w14:paraId="2C66699A" w14:textId="77777777" w:rsidR="00B538BB" w:rsidRPr="00181552" w:rsidRDefault="00B538BB" w:rsidP="00B538BB">
      <w:pPr>
        <w:tabs>
          <w:tab w:val="left" w:pos="5812"/>
          <w:tab w:val="left" w:pos="6237"/>
        </w:tabs>
        <w:spacing w:after="0" w:line="240" w:lineRule="auto"/>
        <w:ind w:left="5103" w:firstLine="0"/>
        <w:jc w:val="left"/>
        <w:rPr>
          <w:rFonts w:ascii="Cambria" w:hAnsi="Cambria"/>
          <w:b/>
          <w:bCs/>
          <w:sz w:val="24"/>
          <w:szCs w:val="24"/>
        </w:rPr>
      </w:pPr>
      <w:r w:rsidRPr="00181552">
        <w:rPr>
          <w:rFonts w:ascii="Cambria" w:hAnsi="Cambria"/>
          <w:b/>
          <w:bCs/>
          <w:sz w:val="24"/>
          <w:szCs w:val="24"/>
        </w:rPr>
        <w:t>ul. Chałubińskiego 8</w:t>
      </w:r>
    </w:p>
    <w:p w14:paraId="6FEDF3C3" w14:textId="77777777" w:rsidR="00B538BB" w:rsidRPr="00181552" w:rsidRDefault="00B538BB" w:rsidP="00B538BB">
      <w:pPr>
        <w:tabs>
          <w:tab w:val="left" w:pos="5812"/>
          <w:tab w:val="left" w:pos="6237"/>
        </w:tabs>
        <w:spacing w:after="0" w:line="240" w:lineRule="auto"/>
        <w:ind w:left="5103" w:firstLine="0"/>
        <w:rPr>
          <w:rFonts w:ascii="Cambria" w:hAnsi="Cambria"/>
          <w:b/>
          <w:bCs/>
          <w:sz w:val="24"/>
          <w:szCs w:val="24"/>
        </w:rPr>
      </w:pPr>
      <w:r w:rsidRPr="00181552">
        <w:rPr>
          <w:rFonts w:ascii="Cambria" w:hAnsi="Cambria"/>
          <w:b/>
          <w:bCs/>
          <w:sz w:val="24"/>
          <w:szCs w:val="24"/>
        </w:rPr>
        <w:t>00 – 613 Warszawa</w:t>
      </w:r>
    </w:p>
    <w:p w14:paraId="16AD703C" w14:textId="77777777" w:rsidR="00B538BB" w:rsidRPr="00181552" w:rsidRDefault="00B538BB" w:rsidP="00B538BB">
      <w:pPr>
        <w:spacing w:after="0" w:line="240" w:lineRule="auto"/>
        <w:ind w:left="0" w:firstLine="0"/>
        <w:jc w:val="center"/>
        <w:rPr>
          <w:rFonts w:ascii="Cambria" w:hAnsi="Cambria"/>
          <w:b/>
          <w:sz w:val="24"/>
          <w:szCs w:val="24"/>
        </w:rPr>
      </w:pPr>
      <w:r w:rsidRPr="00181552">
        <w:rPr>
          <w:rFonts w:ascii="Cambria" w:hAnsi="Cambria"/>
          <w:b/>
          <w:sz w:val="24"/>
          <w:szCs w:val="24"/>
        </w:rPr>
        <w:t>FORMULARZ OFERTOWY</w:t>
      </w:r>
    </w:p>
    <w:p w14:paraId="16B772F5" w14:textId="77777777" w:rsidR="00B538BB" w:rsidRPr="00181552" w:rsidRDefault="00B538BB" w:rsidP="00B538BB">
      <w:pPr>
        <w:spacing w:after="0" w:line="240" w:lineRule="auto"/>
        <w:ind w:left="1491"/>
        <w:rPr>
          <w:rFonts w:ascii="Cambria" w:hAnsi="Cambria"/>
          <w:sz w:val="24"/>
          <w:szCs w:val="24"/>
        </w:rPr>
      </w:pPr>
    </w:p>
    <w:p w14:paraId="16C1ED95" w14:textId="77777777" w:rsidR="00B538BB" w:rsidRPr="00181552" w:rsidRDefault="00B538BB" w:rsidP="00B538BB">
      <w:pPr>
        <w:spacing w:after="0" w:line="360" w:lineRule="auto"/>
        <w:ind w:left="0" w:firstLine="0"/>
        <w:rPr>
          <w:rFonts w:ascii="Cambria" w:hAnsi="Cambria"/>
          <w:sz w:val="24"/>
          <w:szCs w:val="24"/>
        </w:rPr>
      </w:pPr>
      <w:r w:rsidRPr="00181552">
        <w:rPr>
          <w:rFonts w:ascii="Cambria" w:hAnsi="Cambria"/>
          <w:sz w:val="24"/>
          <w:szCs w:val="24"/>
        </w:rPr>
        <w:t>Nazwa i adres podmiotu składającego ofertę:</w:t>
      </w:r>
    </w:p>
    <w:p w14:paraId="28C43908" w14:textId="77777777" w:rsidR="00B538BB" w:rsidRPr="00181552" w:rsidRDefault="00B538BB" w:rsidP="00B538BB">
      <w:pPr>
        <w:spacing w:after="0" w:line="360" w:lineRule="auto"/>
        <w:ind w:left="0" w:firstLine="0"/>
        <w:rPr>
          <w:rFonts w:ascii="Cambria" w:hAnsi="Cambria"/>
          <w:sz w:val="24"/>
          <w:szCs w:val="24"/>
        </w:rPr>
      </w:pPr>
      <w:r w:rsidRPr="00181552">
        <w:rPr>
          <w:rFonts w:ascii="Cambria" w:hAnsi="Cambria"/>
          <w:sz w:val="24"/>
          <w:szCs w:val="24"/>
        </w:rPr>
        <w:t>....................................................................................................................................</w:t>
      </w:r>
    </w:p>
    <w:p w14:paraId="0ACCC1D3" w14:textId="77777777" w:rsidR="00B538BB" w:rsidRPr="00181552" w:rsidRDefault="00B538BB" w:rsidP="00B538BB">
      <w:pPr>
        <w:spacing w:after="0" w:line="360" w:lineRule="auto"/>
        <w:ind w:left="0" w:firstLine="0"/>
        <w:rPr>
          <w:rFonts w:ascii="Cambria" w:hAnsi="Cambria"/>
          <w:sz w:val="24"/>
          <w:szCs w:val="24"/>
        </w:rPr>
      </w:pPr>
      <w:r w:rsidRPr="00181552">
        <w:rPr>
          <w:rFonts w:ascii="Cambria" w:hAnsi="Cambria"/>
          <w:sz w:val="24"/>
          <w:szCs w:val="24"/>
        </w:rPr>
        <w:t>NIP .........................................   REGON .................................................................</w:t>
      </w:r>
    </w:p>
    <w:p w14:paraId="6C346DED" w14:textId="77777777" w:rsidR="00B538BB" w:rsidRPr="00181552" w:rsidRDefault="00B538BB" w:rsidP="00B538BB">
      <w:pPr>
        <w:spacing w:after="0" w:line="360" w:lineRule="auto"/>
        <w:ind w:left="0" w:firstLine="0"/>
        <w:rPr>
          <w:rFonts w:ascii="Cambria" w:hAnsi="Cambria"/>
          <w:sz w:val="24"/>
          <w:szCs w:val="24"/>
        </w:rPr>
      </w:pPr>
      <w:r w:rsidRPr="00181552">
        <w:rPr>
          <w:rFonts w:ascii="Cambria" w:hAnsi="Cambria"/>
          <w:sz w:val="24"/>
          <w:szCs w:val="24"/>
        </w:rPr>
        <w:t>Adres, na który Zamawiający powinien przesyłać ewentualną korespondencję:</w:t>
      </w:r>
    </w:p>
    <w:p w14:paraId="326A18BB" w14:textId="77777777" w:rsidR="00B538BB" w:rsidRPr="00181552" w:rsidRDefault="00B538BB" w:rsidP="00B538BB">
      <w:pPr>
        <w:spacing w:after="0" w:line="360" w:lineRule="auto"/>
        <w:ind w:left="0" w:firstLine="0"/>
        <w:rPr>
          <w:rFonts w:ascii="Cambria" w:hAnsi="Cambria"/>
          <w:sz w:val="24"/>
          <w:szCs w:val="24"/>
        </w:rPr>
      </w:pPr>
      <w:r w:rsidRPr="00181552">
        <w:rPr>
          <w:rFonts w:ascii="Cambria" w:hAnsi="Cambria"/>
          <w:sz w:val="24"/>
          <w:szCs w:val="24"/>
        </w:rPr>
        <w:t>....................................................................................................................................</w:t>
      </w:r>
    </w:p>
    <w:p w14:paraId="2B438CAF" w14:textId="77777777" w:rsidR="00B538BB" w:rsidRPr="00181552" w:rsidRDefault="00B538BB" w:rsidP="00B538BB">
      <w:pPr>
        <w:spacing w:after="0" w:line="360" w:lineRule="auto"/>
        <w:ind w:left="0" w:firstLine="0"/>
        <w:rPr>
          <w:rFonts w:ascii="Cambria" w:hAnsi="Cambria"/>
          <w:sz w:val="24"/>
          <w:szCs w:val="24"/>
        </w:rPr>
      </w:pPr>
      <w:r w:rsidRPr="00181552">
        <w:rPr>
          <w:rFonts w:ascii="Cambria" w:hAnsi="Cambria"/>
          <w:sz w:val="24"/>
          <w:szCs w:val="24"/>
        </w:rPr>
        <w:t xml:space="preserve">Osoba wyznaczona do kontaktów z Zamawiającym: </w:t>
      </w:r>
    </w:p>
    <w:p w14:paraId="5978EBBE" w14:textId="77777777" w:rsidR="00B538BB" w:rsidRPr="00181552" w:rsidRDefault="00B538BB" w:rsidP="00B538BB">
      <w:pPr>
        <w:spacing w:after="0" w:line="360" w:lineRule="auto"/>
        <w:ind w:left="0" w:firstLine="0"/>
        <w:rPr>
          <w:rFonts w:ascii="Cambria" w:hAnsi="Cambria"/>
          <w:sz w:val="24"/>
          <w:szCs w:val="24"/>
        </w:rPr>
      </w:pPr>
      <w:r w:rsidRPr="00181552">
        <w:rPr>
          <w:rFonts w:ascii="Cambria" w:hAnsi="Cambria"/>
          <w:sz w:val="24"/>
          <w:szCs w:val="24"/>
        </w:rPr>
        <w:t>....................................................................................................................................</w:t>
      </w:r>
    </w:p>
    <w:p w14:paraId="0EF8AD85" w14:textId="77777777" w:rsidR="00B538BB" w:rsidRPr="00181552" w:rsidRDefault="00B538BB" w:rsidP="00B538BB">
      <w:pPr>
        <w:tabs>
          <w:tab w:val="left" w:pos="3780"/>
          <w:tab w:val="left" w:leader="dot" w:pos="8460"/>
        </w:tabs>
        <w:suppressAutoHyphens/>
        <w:autoSpaceDE w:val="0"/>
        <w:spacing w:after="0" w:line="360" w:lineRule="auto"/>
        <w:ind w:left="0" w:firstLine="0"/>
        <w:rPr>
          <w:rFonts w:ascii="Cambria" w:eastAsia="Times New Roman" w:hAnsi="Cambria"/>
          <w:bCs/>
          <w:sz w:val="24"/>
          <w:szCs w:val="24"/>
          <w:lang w:eastAsia="ar-SA"/>
        </w:rPr>
      </w:pPr>
      <w:r w:rsidRPr="00181552">
        <w:rPr>
          <w:rFonts w:ascii="Cambria" w:eastAsia="Times New Roman" w:hAnsi="Cambria"/>
          <w:bCs/>
          <w:sz w:val="24"/>
          <w:szCs w:val="24"/>
          <w:lang w:eastAsia="ar-SA"/>
        </w:rPr>
        <w:t>Numer telefonu:  ......................................................................................</w:t>
      </w:r>
    </w:p>
    <w:p w14:paraId="75258474" w14:textId="77777777" w:rsidR="00B538BB" w:rsidRPr="00181552" w:rsidRDefault="00B538BB" w:rsidP="00B538BB">
      <w:pPr>
        <w:tabs>
          <w:tab w:val="left" w:pos="3780"/>
          <w:tab w:val="left" w:leader="dot" w:pos="8460"/>
        </w:tabs>
        <w:suppressAutoHyphens/>
        <w:autoSpaceDE w:val="0"/>
        <w:spacing w:after="0" w:line="360" w:lineRule="auto"/>
        <w:ind w:left="0" w:firstLine="0"/>
        <w:rPr>
          <w:rFonts w:ascii="Cambria" w:eastAsia="Times New Roman" w:hAnsi="Cambria"/>
          <w:bCs/>
          <w:sz w:val="24"/>
          <w:szCs w:val="24"/>
          <w:lang w:eastAsia="ar-SA"/>
        </w:rPr>
      </w:pPr>
      <w:r w:rsidRPr="00181552">
        <w:rPr>
          <w:rFonts w:ascii="Cambria" w:eastAsia="Times New Roman" w:hAnsi="Cambria"/>
          <w:bCs/>
          <w:sz w:val="24"/>
          <w:szCs w:val="24"/>
          <w:lang w:eastAsia="ar-SA"/>
        </w:rPr>
        <w:t>Numer faksu:  ...........................................................................................</w:t>
      </w:r>
    </w:p>
    <w:p w14:paraId="3B575EBC" w14:textId="77777777" w:rsidR="00B538BB" w:rsidRPr="00181552" w:rsidRDefault="00B538BB" w:rsidP="00B538BB">
      <w:pPr>
        <w:spacing w:after="0" w:line="360" w:lineRule="auto"/>
        <w:ind w:left="0" w:firstLine="0"/>
        <w:rPr>
          <w:rFonts w:ascii="Cambria" w:hAnsi="Cambria"/>
          <w:sz w:val="24"/>
          <w:szCs w:val="24"/>
        </w:rPr>
      </w:pPr>
      <w:r w:rsidRPr="00181552">
        <w:rPr>
          <w:rFonts w:ascii="Cambria" w:hAnsi="Cambria"/>
          <w:bCs/>
          <w:sz w:val="24"/>
          <w:szCs w:val="24"/>
        </w:rPr>
        <w:t>e-mail .................................................................................................................</w:t>
      </w:r>
    </w:p>
    <w:p w14:paraId="21DA313C" w14:textId="77777777" w:rsidR="00B538BB" w:rsidRPr="00181552" w:rsidRDefault="00B538BB" w:rsidP="00B538BB">
      <w:pPr>
        <w:autoSpaceDE w:val="0"/>
        <w:autoSpaceDN w:val="0"/>
        <w:adjustRightInd w:val="0"/>
        <w:spacing w:after="0" w:line="240" w:lineRule="auto"/>
        <w:ind w:left="0" w:firstLine="0"/>
        <w:rPr>
          <w:rFonts w:ascii="Cambria" w:eastAsia="Times New Roman" w:hAnsi="Cambria"/>
          <w:sz w:val="24"/>
          <w:szCs w:val="24"/>
          <w:lang w:eastAsia="pl-PL"/>
        </w:rPr>
      </w:pPr>
    </w:p>
    <w:p w14:paraId="2ABD2164" w14:textId="1261651C" w:rsidR="009F2D4B" w:rsidRPr="00181552" w:rsidRDefault="00B538BB" w:rsidP="009F2D4B">
      <w:pPr>
        <w:autoSpaceDE w:val="0"/>
        <w:autoSpaceDN w:val="0"/>
        <w:adjustRightInd w:val="0"/>
        <w:spacing w:before="34" w:line="274" w:lineRule="exact"/>
        <w:ind w:left="0" w:firstLine="0"/>
        <w:rPr>
          <w:rFonts w:ascii="Cambria" w:eastAsia="Times New Roman" w:hAnsi="Cambria"/>
          <w:b/>
          <w:bCs/>
          <w:color w:val="000000"/>
          <w:sz w:val="24"/>
          <w:szCs w:val="24"/>
          <w:u w:color="000000"/>
          <w:lang w:val="cs-CZ" w:eastAsia="pl-PL"/>
        </w:rPr>
      </w:pPr>
      <w:r w:rsidRPr="00181552">
        <w:rPr>
          <w:rFonts w:ascii="Cambria" w:eastAsia="Times New Roman" w:hAnsi="Cambria"/>
          <w:sz w:val="24"/>
          <w:szCs w:val="24"/>
          <w:lang w:eastAsia="pl-PL"/>
        </w:rPr>
        <w:t xml:space="preserve">W odpowiedzi na ogłoszenie o przetargu nieograniczonym składamy niniejszą ofertę </w:t>
      </w:r>
      <w:r w:rsidR="00EF121E" w:rsidRPr="00181552">
        <w:rPr>
          <w:rFonts w:ascii="Cambria" w:eastAsia="Times New Roman" w:hAnsi="Cambria"/>
          <w:sz w:val="24"/>
          <w:szCs w:val="24"/>
          <w:lang w:eastAsia="pl-PL"/>
        </w:rPr>
        <w:t>na</w:t>
      </w:r>
      <w:r w:rsidRPr="00181552">
        <w:rPr>
          <w:rFonts w:ascii="Cambria" w:eastAsia="Times New Roman" w:hAnsi="Cambria"/>
          <w:sz w:val="24"/>
          <w:szCs w:val="24"/>
          <w:lang w:eastAsia="pl-PL"/>
        </w:rPr>
        <w:br/>
      </w:r>
      <w:bookmarkStart w:id="1" w:name="_Hlk505774658"/>
      <w:r w:rsidR="009F2D4B" w:rsidRPr="00181552">
        <w:rPr>
          <w:rFonts w:ascii="Cambria" w:eastAsia="Times New Roman" w:hAnsi="Cambria"/>
          <w:b/>
          <w:bCs/>
          <w:color w:val="000000"/>
          <w:sz w:val="24"/>
          <w:szCs w:val="24"/>
          <w:u w:color="000000"/>
          <w:lang w:val="cs-CZ" w:eastAsia="pl-PL"/>
        </w:rPr>
        <w:t>zakup czasu antenowego w naziemnej telewizji ogólnopolskiej oraz emisja spotu promującego ogólnopolską akcję: „Polska zobacz więcej – weekend za pół ceny”,  w terminie 1 – 4 października 2018 roku. Postępowanie 18/2018/ŁK</w:t>
      </w:r>
    </w:p>
    <w:p w14:paraId="3D7091B4" w14:textId="319F2E19" w:rsidR="000F2F2A" w:rsidRPr="00181552" w:rsidRDefault="000F2F2A" w:rsidP="009F2D4B">
      <w:pPr>
        <w:autoSpaceDE w:val="0"/>
        <w:autoSpaceDN w:val="0"/>
        <w:adjustRightInd w:val="0"/>
        <w:spacing w:before="34" w:line="274" w:lineRule="exact"/>
        <w:ind w:left="0" w:firstLine="0"/>
        <w:rPr>
          <w:rFonts w:ascii="Cambria" w:eastAsia="Times New Roman" w:hAnsi="Cambria"/>
          <w:b/>
          <w:bCs/>
          <w:color w:val="000000"/>
          <w:sz w:val="24"/>
          <w:szCs w:val="24"/>
          <w:u w:val="single" w:color="000000"/>
          <w:lang w:eastAsia="pl-PL"/>
        </w:rPr>
      </w:pPr>
    </w:p>
    <w:p w14:paraId="42B85451" w14:textId="4EC8A139" w:rsidR="000F2F2A" w:rsidRPr="00181552" w:rsidRDefault="000F2F2A" w:rsidP="000F2F2A">
      <w:pPr>
        <w:pStyle w:val="Akapitzlist"/>
        <w:numPr>
          <w:ilvl w:val="3"/>
          <w:numId w:val="3"/>
        </w:numPr>
        <w:tabs>
          <w:tab w:val="clear" w:pos="2880"/>
          <w:tab w:val="num" w:pos="142"/>
        </w:tabs>
        <w:autoSpaceDE w:val="0"/>
        <w:autoSpaceDN w:val="0"/>
        <w:adjustRightInd w:val="0"/>
        <w:spacing w:before="34" w:line="274" w:lineRule="exact"/>
        <w:ind w:left="284" w:hanging="284"/>
        <w:rPr>
          <w:rFonts w:ascii="Cambria" w:eastAsia="Times New Roman" w:hAnsi="Cambria"/>
          <w:b/>
          <w:bCs/>
          <w:color w:val="000000"/>
          <w:sz w:val="24"/>
          <w:szCs w:val="24"/>
          <w:u w:val="single" w:color="000000"/>
          <w:lang w:eastAsia="pl-PL"/>
        </w:rPr>
      </w:pPr>
      <w:r w:rsidRPr="00181552">
        <w:rPr>
          <w:rFonts w:ascii="Cambria" w:eastAsia="Times New Roman" w:hAnsi="Cambria"/>
          <w:b/>
          <w:bCs/>
          <w:color w:val="000000"/>
          <w:sz w:val="24"/>
          <w:szCs w:val="24"/>
          <w:u w:val="single" w:color="000000"/>
          <w:lang w:eastAsia="pl-PL"/>
        </w:rPr>
        <w:t>Oferowana cena za wykonanie przedmiotu zamówienia:</w:t>
      </w:r>
    </w:p>
    <w:p w14:paraId="5EE4743F" w14:textId="48F4E8C2" w:rsidR="000F2F2A" w:rsidRPr="00181552" w:rsidRDefault="000F2F2A" w:rsidP="009F2D4B">
      <w:pPr>
        <w:autoSpaceDE w:val="0"/>
        <w:autoSpaceDN w:val="0"/>
        <w:adjustRightInd w:val="0"/>
        <w:spacing w:before="34" w:line="274" w:lineRule="exact"/>
        <w:ind w:left="0" w:firstLine="0"/>
        <w:rPr>
          <w:rFonts w:ascii="Cambria" w:eastAsia="Times New Roman" w:hAnsi="Cambria"/>
          <w:b/>
          <w:bCs/>
          <w:color w:val="000000"/>
          <w:sz w:val="24"/>
          <w:szCs w:val="24"/>
          <w:u w:val="single" w:color="000000"/>
          <w:lang w:eastAsia="pl-PL"/>
        </w:rPr>
      </w:pPr>
      <w:r w:rsidRPr="00181552">
        <w:rPr>
          <w:rFonts w:ascii="Cambria" w:eastAsia="Times New Roman" w:hAnsi="Cambria"/>
          <w:b/>
          <w:bCs/>
          <w:color w:val="000000"/>
          <w:sz w:val="24"/>
          <w:szCs w:val="24"/>
          <w:u w:val="single" w:color="000000"/>
          <w:lang w:eastAsia="pl-PL"/>
        </w:rPr>
        <w:t>Cena netto: ……………………………..(słownie:………………..)</w:t>
      </w:r>
    </w:p>
    <w:p w14:paraId="7692397C" w14:textId="662530A1" w:rsidR="000F2F2A" w:rsidRPr="00181552" w:rsidRDefault="000F2F2A" w:rsidP="009F2D4B">
      <w:pPr>
        <w:autoSpaceDE w:val="0"/>
        <w:autoSpaceDN w:val="0"/>
        <w:adjustRightInd w:val="0"/>
        <w:spacing w:before="34" w:line="274" w:lineRule="exact"/>
        <w:ind w:left="0" w:firstLine="0"/>
        <w:rPr>
          <w:rFonts w:ascii="Cambria" w:eastAsia="Times New Roman" w:hAnsi="Cambria"/>
          <w:b/>
          <w:bCs/>
          <w:color w:val="000000"/>
          <w:sz w:val="24"/>
          <w:szCs w:val="24"/>
          <w:u w:val="single" w:color="000000"/>
          <w:lang w:eastAsia="pl-PL"/>
        </w:rPr>
      </w:pPr>
      <w:r w:rsidRPr="00181552">
        <w:rPr>
          <w:rFonts w:ascii="Cambria" w:eastAsia="Times New Roman" w:hAnsi="Cambria"/>
          <w:b/>
          <w:bCs/>
          <w:color w:val="000000"/>
          <w:sz w:val="24"/>
          <w:szCs w:val="24"/>
          <w:u w:val="single" w:color="000000"/>
          <w:lang w:eastAsia="pl-PL"/>
        </w:rPr>
        <w:t xml:space="preserve">Należny podatek VAT ………………(słownie:…………………..) </w:t>
      </w:r>
    </w:p>
    <w:p w14:paraId="3BC7842E" w14:textId="5D74E0DB" w:rsidR="000F2F2A" w:rsidRPr="00181552" w:rsidRDefault="000F2F2A" w:rsidP="009F2D4B">
      <w:pPr>
        <w:autoSpaceDE w:val="0"/>
        <w:autoSpaceDN w:val="0"/>
        <w:adjustRightInd w:val="0"/>
        <w:spacing w:before="34" w:line="274" w:lineRule="exact"/>
        <w:ind w:left="0" w:firstLine="0"/>
        <w:rPr>
          <w:rFonts w:ascii="Cambria" w:eastAsia="Times New Roman" w:hAnsi="Cambria"/>
          <w:b/>
          <w:bCs/>
          <w:color w:val="000000"/>
          <w:sz w:val="24"/>
          <w:szCs w:val="24"/>
          <w:u w:val="single" w:color="000000"/>
          <w:lang w:eastAsia="pl-PL"/>
        </w:rPr>
      </w:pPr>
      <w:r w:rsidRPr="00181552">
        <w:rPr>
          <w:rFonts w:ascii="Cambria" w:eastAsia="Times New Roman" w:hAnsi="Cambria"/>
          <w:b/>
          <w:bCs/>
          <w:color w:val="000000"/>
          <w:sz w:val="24"/>
          <w:szCs w:val="24"/>
          <w:u w:val="single" w:color="000000"/>
          <w:lang w:eastAsia="pl-PL"/>
        </w:rPr>
        <w:t>Cena brutto: ………………(słownie:…………………………..)</w:t>
      </w:r>
    </w:p>
    <w:p w14:paraId="67E316DC" w14:textId="70275E80" w:rsidR="000F2F2A" w:rsidRPr="00181552" w:rsidRDefault="000F2F2A" w:rsidP="009F2D4B">
      <w:pPr>
        <w:autoSpaceDE w:val="0"/>
        <w:autoSpaceDN w:val="0"/>
        <w:adjustRightInd w:val="0"/>
        <w:spacing w:before="34" w:line="274" w:lineRule="exact"/>
        <w:ind w:left="0" w:firstLine="0"/>
        <w:rPr>
          <w:rFonts w:ascii="Cambria" w:eastAsia="Times New Roman" w:hAnsi="Cambria"/>
          <w:b/>
          <w:bCs/>
          <w:color w:val="000000"/>
          <w:sz w:val="24"/>
          <w:szCs w:val="24"/>
          <w:u w:val="single" w:color="000000"/>
          <w:lang w:eastAsia="pl-PL"/>
        </w:rPr>
      </w:pPr>
    </w:p>
    <w:p w14:paraId="316146FE" w14:textId="60858D0F" w:rsidR="000F2F2A" w:rsidRPr="00181552" w:rsidRDefault="000F2F2A" w:rsidP="000F2F2A">
      <w:pPr>
        <w:pStyle w:val="Akapitzlist"/>
        <w:numPr>
          <w:ilvl w:val="3"/>
          <w:numId w:val="3"/>
        </w:numPr>
        <w:tabs>
          <w:tab w:val="clear" w:pos="2880"/>
        </w:tabs>
        <w:autoSpaceDE w:val="0"/>
        <w:autoSpaceDN w:val="0"/>
        <w:adjustRightInd w:val="0"/>
        <w:spacing w:before="34" w:line="274" w:lineRule="exact"/>
        <w:ind w:left="284" w:hanging="284"/>
        <w:rPr>
          <w:rFonts w:ascii="Cambria" w:eastAsia="Times New Roman" w:hAnsi="Cambria"/>
          <w:b/>
          <w:bCs/>
          <w:color w:val="000000"/>
          <w:sz w:val="24"/>
          <w:szCs w:val="24"/>
          <w:u w:val="single" w:color="000000"/>
          <w:lang w:eastAsia="pl-PL"/>
        </w:rPr>
      </w:pPr>
      <w:r w:rsidRPr="00181552">
        <w:rPr>
          <w:rFonts w:ascii="Cambria" w:eastAsia="Times New Roman" w:hAnsi="Cambria"/>
          <w:b/>
          <w:bCs/>
          <w:color w:val="000000"/>
          <w:sz w:val="24"/>
          <w:szCs w:val="24"/>
          <w:u w:val="single" w:color="000000"/>
          <w:lang w:val="pl-PL" w:eastAsia="pl-PL"/>
        </w:rPr>
        <w:t>Deklarowany zasięg 1+ emisji w grupie docelowej ……………………….(słownie:………….)</w:t>
      </w:r>
    </w:p>
    <w:p w14:paraId="7E81682A" w14:textId="60A1F225" w:rsidR="006D7024" w:rsidRPr="00181552" w:rsidRDefault="006D7024" w:rsidP="000F2F2A">
      <w:pPr>
        <w:pStyle w:val="Akapitzlist"/>
        <w:numPr>
          <w:ilvl w:val="3"/>
          <w:numId w:val="3"/>
        </w:numPr>
        <w:tabs>
          <w:tab w:val="clear" w:pos="2880"/>
        </w:tabs>
        <w:autoSpaceDE w:val="0"/>
        <w:autoSpaceDN w:val="0"/>
        <w:adjustRightInd w:val="0"/>
        <w:spacing w:before="34" w:line="274" w:lineRule="exact"/>
        <w:ind w:left="284" w:hanging="284"/>
        <w:rPr>
          <w:rFonts w:ascii="Cambria" w:eastAsia="Times New Roman" w:hAnsi="Cambria"/>
          <w:b/>
          <w:bCs/>
          <w:color w:val="000000"/>
          <w:sz w:val="24"/>
          <w:szCs w:val="24"/>
          <w:u w:val="single" w:color="000000"/>
          <w:lang w:eastAsia="pl-PL"/>
        </w:rPr>
      </w:pPr>
      <w:r w:rsidRPr="00181552">
        <w:rPr>
          <w:rFonts w:ascii="Cambria" w:eastAsia="Times New Roman" w:hAnsi="Cambria"/>
          <w:b/>
          <w:bCs/>
          <w:color w:val="000000"/>
          <w:sz w:val="24"/>
          <w:szCs w:val="24"/>
          <w:u w:val="single" w:color="000000"/>
          <w:lang w:val="pl-PL" w:eastAsia="pl-PL"/>
        </w:rPr>
        <w:t xml:space="preserve">Deklarowany </w:t>
      </w:r>
      <w:r w:rsidRPr="00181552">
        <w:rPr>
          <w:rFonts w:ascii="Cambria" w:eastAsia="Times New Roman" w:hAnsi="Cambria"/>
          <w:b/>
          <w:bCs/>
          <w:iCs/>
          <w:color w:val="000000"/>
          <w:sz w:val="24"/>
          <w:szCs w:val="24"/>
          <w:u w:val="single" w:color="000000"/>
          <w:lang w:val="pl-PL" w:eastAsia="pl-PL"/>
        </w:rPr>
        <w:t>CPP 15” emisji: ………………………(słownie:………………….)</w:t>
      </w:r>
    </w:p>
    <w:bookmarkEnd w:id="1"/>
    <w:p w14:paraId="665BCB4C" w14:textId="77777777" w:rsidR="00B538BB" w:rsidRPr="00181552" w:rsidRDefault="00B538BB" w:rsidP="00B538BB">
      <w:pPr>
        <w:overflowPunct w:val="0"/>
        <w:autoSpaceDE w:val="0"/>
        <w:autoSpaceDN w:val="0"/>
        <w:adjustRightInd w:val="0"/>
        <w:spacing w:after="0" w:line="240" w:lineRule="auto"/>
        <w:ind w:left="0" w:firstLine="0"/>
        <w:textAlignment w:val="baseline"/>
        <w:rPr>
          <w:rFonts w:ascii="Cambria" w:eastAsia="Times New Roman" w:hAnsi="Cambria"/>
          <w:lang w:eastAsia="pl-PL"/>
        </w:rPr>
      </w:pPr>
    </w:p>
    <w:p w14:paraId="6A9305F6" w14:textId="77777777" w:rsidR="00B538BB" w:rsidRPr="00181552" w:rsidRDefault="00B538BB" w:rsidP="00E80A8A">
      <w:pPr>
        <w:numPr>
          <w:ilvl w:val="1"/>
          <w:numId w:val="20"/>
        </w:numPr>
        <w:tabs>
          <w:tab w:val="num" w:pos="284"/>
        </w:tabs>
        <w:spacing w:after="0" w:line="240" w:lineRule="auto"/>
        <w:ind w:left="714" w:hanging="357"/>
        <w:rPr>
          <w:rFonts w:ascii="Cambria" w:eastAsia="Times New Roman" w:hAnsi="Cambria"/>
          <w:sz w:val="24"/>
          <w:szCs w:val="24"/>
          <w:lang w:eastAsia="pl-PL"/>
        </w:rPr>
      </w:pPr>
      <w:r w:rsidRPr="00181552">
        <w:rPr>
          <w:rFonts w:ascii="Cambria" w:eastAsia="Times New Roman" w:hAnsi="Cambria"/>
          <w:sz w:val="24"/>
          <w:szCs w:val="24"/>
          <w:lang w:eastAsia="pl-PL"/>
        </w:rPr>
        <w:lastRenderedPageBreak/>
        <w:t>Oświadczam/-y, że:</w:t>
      </w:r>
    </w:p>
    <w:p w14:paraId="2558A907" w14:textId="77777777" w:rsidR="00B538BB" w:rsidRPr="00181552" w:rsidRDefault="00B538BB" w:rsidP="00E80A8A">
      <w:pPr>
        <w:numPr>
          <w:ilvl w:val="1"/>
          <w:numId w:val="21"/>
        </w:numPr>
        <w:tabs>
          <w:tab w:val="num" w:pos="284"/>
          <w:tab w:val="num" w:pos="567"/>
          <w:tab w:val="num" w:pos="720"/>
        </w:tabs>
        <w:autoSpaceDN w:val="0"/>
        <w:spacing w:after="0" w:line="240" w:lineRule="auto"/>
        <w:ind w:left="924" w:hanging="357"/>
        <w:rPr>
          <w:rFonts w:ascii="Cambria" w:hAnsi="Cambria"/>
          <w:sz w:val="24"/>
          <w:szCs w:val="24"/>
        </w:rPr>
      </w:pPr>
      <w:r w:rsidRPr="00181552">
        <w:rPr>
          <w:rFonts w:ascii="Cambria" w:hAnsi="Cambria"/>
          <w:sz w:val="24"/>
          <w:szCs w:val="24"/>
        </w:rPr>
        <w:t>przedmiot zamówienia wykonamy w termin</w:t>
      </w:r>
      <w:r w:rsidR="00B151AE" w:rsidRPr="00181552">
        <w:rPr>
          <w:rFonts w:ascii="Cambria" w:hAnsi="Cambria"/>
          <w:sz w:val="24"/>
          <w:szCs w:val="24"/>
        </w:rPr>
        <w:t xml:space="preserve">ie określonym w </w:t>
      </w:r>
      <w:r w:rsidR="00AF48AC" w:rsidRPr="00181552">
        <w:rPr>
          <w:rFonts w:ascii="Cambria" w:hAnsi="Cambria"/>
          <w:sz w:val="24"/>
          <w:szCs w:val="24"/>
        </w:rPr>
        <w:t>SIWZ</w:t>
      </w:r>
      <w:r w:rsidRPr="00181552">
        <w:rPr>
          <w:rFonts w:ascii="Cambria" w:hAnsi="Cambria"/>
          <w:sz w:val="24"/>
          <w:szCs w:val="24"/>
        </w:rPr>
        <w:t>;</w:t>
      </w:r>
    </w:p>
    <w:p w14:paraId="55593248" w14:textId="77777777" w:rsidR="00B538BB" w:rsidRPr="00181552" w:rsidRDefault="00B538BB" w:rsidP="00E80A8A">
      <w:pPr>
        <w:numPr>
          <w:ilvl w:val="1"/>
          <w:numId w:val="21"/>
        </w:numPr>
        <w:tabs>
          <w:tab w:val="num" w:pos="284"/>
          <w:tab w:val="num" w:pos="567"/>
          <w:tab w:val="num" w:pos="720"/>
        </w:tabs>
        <w:autoSpaceDN w:val="0"/>
        <w:spacing w:after="0" w:line="240" w:lineRule="auto"/>
        <w:ind w:left="924" w:hanging="357"/>
        <w:rPr>
          <w:rFonts w:ascii="Cambria" w:hAnsi="Cambria"/>
          <w:sz w:val="24"/>
          <w:szCs w:val="24"/>
        </w:rPr>
      </w:pPr>
      <w:r w:rsidRPr="00181552">
        <w:rPr>
          <w:rFonts w:ascii="Cambria" w:hAnsi="Cambria"/>
          <w:sz w:val="24"/>
          <w:szCs w:val="24"/>
        </w:rPr>
        <w:t xml:space="preserve">zapoznaliśmy się z warunkami i wymaganiami podanymi przez Zamawiającego </w:t>
      </w:r>
      <w:r w:rsidRPr="00181552">
        <w:rPr>
          <w:rFonts w:ascii="Cambria" w:hAnsi="Cambria"/>
          <w:sz w:val="24"/>
          <w:szCs w:val="24"/>
        </w:rPr>
        <w:br/>
        <w:t>w SIWZ, w szczególności w OPISIE PRZEDMIOTU ZAMÓWIENIA, akceptujemy je i nie wnosimy do nich żadnych zastrzeżeń;</w:t>
      </w:r>
    </w:p>
    <w:p w14:paraId="59EACB99" w14:textId="77777777" w:rsidR="00B538BB" w:rsidRPr="00181552" w:rsidRDefault="00B538BB" w:rsidP="00E80A8A">
      <w:pPr>
        <w:numPr>
          <w:ilvl w:val="1"/>
          <w:numId w:val="21"/>
        </w:numPr>
        <w:tabs>
          <w:tab w:val="num" w:pos="284"/>
          <w:tab w:val="num" w:pos="567"/>
          <w:tab w:val="num" w:pos="720"/>
        </w:tabs>
        <w:autoSpaceDN w:val="0"/>
        <w:spacing w:after="0" w:line="240" w:lineRule="auto"/>
        <w:ind w:left="924" w:hanging="357"/>
        <w:rPr>
          <w:rFonts w:ascii="Cambria" w:hAnsi="Cambria"/>
          <w:sz w:val="24"/>
          <w:szCs w:val="24"/>
        </w:rPr>
      </w:pPr>
      <w:r w:rsidRPr="00181552">
        <w:rPr>
          <w:rFonts w:ascii="Cambria" w:hAnsi="Cambria"/>
          <w:sz w:val="24"/>
          <w:szCs w:val="24"/>
        </w:rPr>
        <w:t>uzyskaliśmy wszelkie niezbędne informacje do przygotowania oferty i wykonania zamówienia;</w:t>
      </w:r>
    </w:p>
    <w:p w14:paraId="1F918573" w14:textId="77777777" w:rsidR="00B538BB" w:rsidRPr="00181552" w:rsidRDefault="00B538BB" w:rsidP="00E80A8A">
      <w:pPr>
        <w:numPr>
          <w:ilvl w:val="1"/>
          <w:numId w:val="21"/>
        </w:numPr>
        <w:tabs>
          <w:tab w:val="num" w:pos="284"/>
          <w:tab w:val="num" w:pos="567"/>
          <w:tab w:val="num" w:pos="720"/>
        </w:tabs>
        <w:autoSpaceDN w:val="0"/>
        <w:spacing w:after="0" w:line="240" w:lineRule="auto"/>
        <w:ind w:left="924" w:hanging="357"/>
        <w:rPr>
          <w:rFonts w:ascii="Cambria" w:hAnsi="Cambria"/>
          <w:sz w:val="24"/>
          <w:szCs w:val="24"/>
        </w:rPr>
      </w:pPr>
      <w:r w:rsidRPr="00181552">
        <w:rPr>
          <w:rFonts w:ascii="Cambria" w:hAnsi="Cambria"/>
          <w:sz w:val="24"/>
          <w:szCs w:val="24"/>
        </w:rPr>
        <w:t xml:space="preserve">akceptujemy istotne postanowienia umowy i wyrażamy zgodę na zawarcie umowy bez jakichkolwiek zastrzeżeń i </w:t>
      </w:r>
      <w:proofErr w:type="spellStart"/>
      <w:r w:rsidRPr="00181552">
        <w:rPr>
          <w:rFonts w:ascii="Cambria" w:hAnsi="Cambria"/>
          <w:sz w:val="24"/>
          <w:szCs w:val="24"/>
        </w:rPr>
        <w:t>wyłączeń</w:t>
      </w:r>
      <w:proofErr w:type="spellEnd"/>
      <w:r w:rsidRPr="00181552">
        <w:rPr>
          <w:rFonts w:ascii="Cambria" w:hAnsi="Cambria"/>
          <w:sz w:val="24"/>
          <w:szCs w:val="24"/>
        </w:rPr>
        <w:t xml:space="preserve"> sporządzonej na jego podstawie;</w:t>
      </w:r>
    </w:p>
    <w:p w14:paraId="2CB95097" w14:textId="77777777" w:rsidR="00B538BB" w:rsidRPr="00181552" w:rsidRDefault="00B538BB" w:rsidP="00E80A8A">
      <w:pPr>
        <w:numPr>
          <w:ilvl w:val="1"/>
          <w:numId w:val="21"/>
        </w:numPr>
        <w:tabs>
          <w:tab w:val="num" w:pos="284"/>
          <w:tab w:val="num" w:pos="567"/>
          <w:tab w:val="num" w:pos="720"/>
        </w:tabs>
        <w:autoSpaceDN w:val="0"/>
        <w:spacing w:after="0" w:line="240" w:lineRule="auto"/>
        <w:ind w:left="924" w:hanging="357"/>
        <w:rPr>
          <w:rFonts w:ascii="Cambria" w:hAnsi="Cambria"/>
          <w:sz w:val="24"/>
          <w:szCs w:val="24"/>
        </w:rPr>
      </w:pPr>
      <w:r w:rsidRPr="00181552">
        <w:rPr>
          <w:rFonts w:ascii="Cambria" w:hAnsi="Cambria"/>
          <w:sz w:val="24"/>
          <w:szCs w:val="24"/>
        </w:rPr>
        <w:t>uważamy się za związanych niniejszą ofertą</w:t>
      </w:r>
      <w:r w:rsidR="008104DE" w:rsidRPr="00181552">
        <w:rPr>
          <w:rFonts w:ascii="Cambria" w:hAnsi="Cambria"/>
          <w:sz w:val="24"/>
          <w:szCs w:val="24"/>
        </w:rPr>
        <w:t xml:space="preserve"> przez 3</w:t>
      </w:r>
      <w:r w:rsidRPr="00181552">
        <w:rPr>
          <w:rFonts w:ascii="Cambria" w:hAnsi="Cambria"/>
          <w:sz w:val="24"/>
          <w:szCs w:val="24"/>
        </w:rPr>
        <w:t>0 dni od dnia upływu terminu składania ofert.</w:t>
      </w:r>
    </w:p>
    <w:p w14:paraId="5C557317" w14:textId="77777777" w:rsidR="00B538BB" w:rsidRPr="00181552" w:rsidRDefault="00B538BB" w:rsidP="00B538BB">
      <w:pPr>
        <w:spacing w:after="0" w:line="240" w:lineRule="auto"/>
        <w:ind w:left="720" w:firstLine="0"/>
        <w:rPr>
          <w:rFonts w:ascii="Cambria" w:hAnsi="Cambria"/>
          <w:sz w:val="24"/>
          <w:szCs w:val="24"/>
          <w:u w:color="000000"/>
        </w:rPr>
      </w:pPr>
    </w:p>
    <w:p w14:paraId="552D2913" w14:textId="77777777" w:rsidR="00B538BB" w:rsidRPr="00181552" w:rsidRDefault="00B538BB" w:rsidP="00B538BB">
      <w:pPr>
        <w:spacing w:after="0" w:line="240" w:lineRule="auto"/>
        <w:ind w:left="720" w:firstLine="0"/>
        <w:rPr>
          <w:rFonts w:ascii="Cambria" w:hAnsi="Cambria"/>
          <w:b/>
          <w:sz w:val="24"/>
          <w:szCs w:val="24"/>
          <w:u w:color="000000"/>
        </w:rPr>
      </w:pPr>
      <w:r w:rsidRPr="00181552">
        <w:rPr>
          <w:rFonts w:ascii="Cambria" w:hAnsi="Cambria"/>
          <w:sz w:val="24"/>
          <w:szCs w:val="24"/>
          <w:u w:color="000000"/>
        </w:rPr>
        <w:t>Część zamówienia, której wykonanie zamierzamy powierzyć podwykonawcy/om obejmuje (jeżeli dotyczy):</w:t>
      </w:r>
    </w:p>
    <w:p w14:paraId="408D9113" w14:textId="77777777" w:rsidR="00B538BB" w:rsidRPr="00181552" w:rsidRDefault="00B538BB" w:rsidP="00B538BB">
      <w:pPr>
        <w:autoSpaceDN w:val="0"/>
        <w:spacing w:after="0" w:line="240" w:lineRule="auto"/>
        <w:ind w:left="720" w:firstLine="0"/>
        <w:rPr>
          <w:rFonts w:ascii="Cambria" w:hAnsi="Cambria"/>
          <w:sz w:val="24"/>
          <w:szCs w:val="24"/>
          <w:u w:color="000000"/>
        </w:rPr>
      </w:pPr>
      <w:r w:rsidRPr="00181552">
        <w:rPr>
          <w:rFonts w:ascii="Cambria" w:hAnsi="Cambria"/>
          <w:sz w:val="24"/>
          <w:szCs w:val="24"/>
          <w:u w:color="00000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2035135" w14:textId="77777777" w:rsidR="00B538BB" w:rsidRPr="00181552" w:rsidRDefault="00B538BB" w:rsidP="00B538BB">
      <w:pPr>
        <w:autoSpaceDN w:val="0"/>
        <w:spacing w:after="0" w:line="240" w:lineRule="auto"/>
        <w:ind w:left="720" w:firstLine="0"/>
        <w:rPr>
          <w:rFonts w:ascii="Cambria" w:hAnsi="Cambria"/>
          <w:sz w:val="24"/>
          <w:szCs w:val="24"/>
        </w:rPr>
      </w:pPr>
    </w:p>
    <w:p w14:paraId="244F26C9" w14:textId="77777777" w:rsidR="00B538BB" w:rsidRPr="00181552" w:rsidRDefault="00B538BB" w:rsidP="00E80A8A">
      <w:pPr>
        <w:numPr>
          <w:ilvl w:val="0"/>
          <w:numId w:val="21"/>
        </w:numPr>
        <w:tabs>
          <w:tab w:val="num" w:pos="284"/>
        </w:tabs>
        <w:spacing w:after="0" w:line="240" w:lineRule="auto"/>
        <w:ind w:left="714" w:hanging="357"/>
        <w:rPr>
          <w:rFonts w:ascii="Cambria" w:eastAsia="Times New Roman" w:hAnsi="Cambria"/>
          <w:sz w:val="24"/>
          <w:szCs w:val="24"/>
          <w:lang w:eastAsia="pl-PL"/>
        </w:rPr>
      </w:pPr>
      <w:r w:rsidRPr="00181552">
        <w:rPr>
          <w:rFonts w:ascii="Cambria" w:eastAsia="Times New Roman" w:hAnsi="Cambria"/>
          <w:sz w:val="24"/>
          <w:szCs w:val="24"/>
          <w:lang w:eastAsia="pl-PL"/>
        </w:rPr>
        <w:t>Oferta została złożona na …………………….. stronach.</w:t>
      </w:r>
    </w:p>
    <w:p w14:paraId="0B8FC045" w14:textId="77777777" w:rsidR="00B538BB" w:rsidRPr="00181552" w:rsidRDefault="00B538BB" w:rsidP="00B538BB">
      <w:pPr>
        <w:spacing w:after="0" w:line="240" w:lineRule="auto"/>
        <w:ind w:left="1134" w:firstLine="0"/>
        <w:rPr>
          <w:rFonts w:ascii="Cambria" w:eastAsia="Times New Roman" w:hAnsi="Cambria"/>
          <w:sz w:val="24"/>
          <w:szCs w:val="24"/>
          <w:lang w:eastAsia="pl-PL"/>
        </w:rPr>
      </w:pPr>
    </w:p>
    <w:p w14:paraId="24CFC2FA" w14:textId="77777777" w:rsidR="00B538BB" w:rsidRPr="00181552" w:rsidRDefault="00B538BB" w:rsidP="00E80A8A">
      <w:pPr>
        <w:numPr>
          <w:ilvl w:val="0"/>
          <w:numId w:val="21"/>
        </w:numPr>
        <w:tabs>
          <w:tab w:val="num" w:pos="284"/>
        </w:tabs>
        <w:spacing w:after="0" w:line="240" w:lineRule="auto"/>
        <w:ind w:left="714" w:hanging="357"/>
        <w:rPr>
          <w:rFonts w:ascii="Cambria" w:eastAsia="Times New Roman" w:hAnsi="Cambria"/>
          <w:sz w:val="24"/>
          <w:szCs w:val="24"/>
          <w:lang w:eastAsia="pl-PL"/>
        </w:rPr>
      </w:pPr>
      <w:r w:rsidRPr="00181552">
        <w:rPr>
          <w:rFonts w:ascii="Cambria" w:eastAsia="Times New Roman" w:hAnsi="Cambria"/>
          <w:sz w:val="24"/>
          <w:szCs w:val="24"/>
          <w:lang w:eastAsia="pl-PL"/>
        </w:rPr>
        <w:t xml:space="preserve"> Do oferty dołączono stanowiące jej integralną część:</w:t>
      </w:r>
    </w:p>
    <w:p w14:paraId="5177B53B" w14:textId="77777777" w:rsidR="00B538BB" w:rsidRPr="00181552" w:rsidRDefault="00B538BB" w:rsidP="00E80A8A">
      <w:pPr>
        <w:numPr>
          <w:ilvl w:val="0"/>
          <w:numId w:val="22"/>
        </w:numPr>
        <w:tabs>
          <w:tab w:val="num" w:pos="1701"/>
        </w:tabs>
        <w:autoSpaceDN w:val="0"/>
        <w:spacing w:after="0" w:line="240" w:lineRule="auto"/>
        <w:ind w:left="924" w:hanging="357"/>
        <w:rPr>
          <w:rFonts w:ascii="Cambria" w:hAnsi="Cambria"/>
          <w:bCs/>
          <w:sz w:val="24"/>
          <w:szCs w:val="24"/>
        </w:rPr>
      </w:pPr>
      <w:r w:rsidRPr="00181552">
        <w:rPr>
          <w:rFonts w:ascii="Cambria" w:hAnsi="Cambria"/>
          <w:sz w:val="24"/>
          <w:szCs w:val="24"/>
        </w:rPr>
        <w:t>……………………………………………………………….,</w:t>
      </w:r>
    </w:p>
    <w:p w14:paraId="78706C0D" w14:textId="77777777" w:rsidR="00B538BB" w:rsidRPr="00181552" w:rsidRDefault="00B538BB" w:rsidP="00E80A8A">
      <w:pPr>
        <w:numPr>
          <w:ilvl w:val="0"/>
          <w:numId w:val="22"/>
        </w:numPr>
        <w:autoSpaceDN w:val="0"/>
        <w:spacing w:after="0" w:line="240" w:lineRule="auto"/>
        <w:ind w:left="924" w:hanging="357"/>
        <w:rPr>
          <w:rFonts w:ascii="Cambria" w:hAnsi="Cambria"/>
          <w:bCs/>
          <w:sz w:val="24"/>
          <w:szCs w:val="24"/>
        </w:rPr>
      </w:pPr>
      <w:r w:rsidRPr="00181552">
        <w:rPr>
          <w:rFonts w:ascii="Cambria" w:hAnsi="Cambria"/>
          <w:bCs/>
          <w:sz w:val="24"/>
          <w:szCs w:val="24"/>
        </w:rPr>
        <w:t>.………………………………………………………………,</w:t>
      </w:r>
    </w:p>
    <w:p w14:paraId="0BEE23D7" w14:textId="77777777" w:rsidR="00B538BB" w:rsidRPr="00181552" w:rsidRDefault="00B538BB" w:rsidP="00E80A8A">
      <w:pPr>
        <w:numPr>
          <w:ilvl w:val="0"/>
          <w:numId w:val="22"/>
        </w:numPr>
        <w:autoSpaceDN w:val="0"/>
        <w:spacing w:after="0" w:line="240" w:lineRule="auto"/>
        <w:ind w:left="924" w:hanging="357"/>
        <w:rPr>
          <w:rFonts w:ascii="Cambria" w:hAnsi="Cambria"/>
          <w:bCs/>
          <w:sz w:val="24"/>
          <w:szCs w:val="24"/>
        </w:rPr>
      </w:pPr>
      <w:r w:rsidRPr="00181552">
        <w:rPr>
          <w:rFonts w:ascii="Cambria" w:hAnsi="Cambria"/>
          <w:bCs/>
          <w:sz w:val="24"/>
          <w:szCs w:val="24"/>
        </w:rPr>
        <w:t>……………………………………………………………….,</w:t>
      </w:r>
    </w:p>
    <w:p w14:paraId="49E19EFC" w14:textId="77777777" w:rsidR="00B538BB" w:rsidRPr="00181552" w:rsidRDefault="00B538BB" w:rsidP="00E80A8A">
      <w:pPr>
        <w:numPr>
          <w:ilvl w:val="0"/>
          <w:numId w:val="22"/>
        </w:numPr>
        <w:autoSpaceDN w:val="0"/>
        <w:spacing w:after="0" w:line="240" w:lineRule="auto"/>
        <w:ind w:left="924" w:hanging="357"/>
        <w:rPr>
          <w:rFonts w:ascii="Cambria" w:hAnsi="Cambria"/>
          <w:bCs/>
          <w:sz w:val="24"/>
          <w:szCs w:val="24"/>
        </w:rPr>
      </w:pPr>
      <w:r w:rsidRPr="00181552">
        <w:rPr>
          <w:rFonts w:ascii="Cambria" w:hAnsi="Cambria"/>
          <w:bCs/>
          <w:sz w:val="24"/>
          <w:szCs w:val="24"/>
        </w:rPr>
        <w:t>……………………………………………………………….,</w:t>
      </w:r>
    </w:p>
    <w:p w14:paraId="6F9D0601" w14:textId="77777777" w:rsidR="00B538BB" w:rsidRPr="00181552" w:rsidRDefault="00B538BB" w:rsidP="00B538BB">
      <w:pPr>
        <w:spacing w:after="0" w:line="240" w:lineRule="auto"/>
        <w:ind w:left="1134"/>
        <w:rPr>
          <w:rFonts w:ascii="Cambria" w:hAnsi="Cambria"/>
          <w:sz w:val="24"/>
          <w:szCs w:val="24"/>
        </w:rPr>
      </w:pPr>
    </w:p>
    <w:p w14:paraId="75FC5A1B" w14:textId="77777777" w:rsidR="00B538BB" w:rsidRPr="00181552" w:rsidRDefault="00B538BB" w:rsidP="00B538BB">
      <w:pPr>
        <w:spacing w:after="0" w:line="240" w:lineRule="auto"/>
        <w:ind w:left="1134"/>
        <w:jc w:val="right"/>
        <w:rPr>
          <w:rFonts w:ascii="Cambria" w:hAnsi="Cambria"/>
          <w:sz w:val="24"/>
          <w:szCs w:val="24"/>
        </w:rPr>
      </w:pPr>
      <w:r w:rsidRPr="00181552">
        <w:rPr>
          <w:rFonts w:ascii="Cambria" w:hAnsi="Cambria"/>
          <w:sz w:val="24"/>
          <w:szCs w:val="24"/>
        </w:rPr>
        <w:t>..............................................................</w:t>
      </w:r>
    </w:p>
    <w:p w14:paraId="6D19C6DA" w14:textId="77777777" w:rsidR="00B538BB" w:rsidRPr="00181552" w:rsidRDefault="00B538BB" w:rsidP="00B538BB">
      <w:pPr>
        <w:spacing w:after="0" w:line="240" w:lineRule="auto"/>
        <w:ind w:left="1134"/>
        <w:jc w:val="right"/>
        <w:rPr>
          <w:rFonts w:ascii="Cambria" w:hAnsi="Cambria"/>
          <w:iCs/>
          <w:sz w:val="24"/>
          <w:szCs w:val="24"/>
        </w:rPr>
      </w:pPr>
      <w:r w:rsidRPr="00181552">
        <w:rPr>
          <w:rFonts w:ascii="Cambria" w:hAnsi="Cambria"/>
          <w:iCs/>
          <w:sz w:val="24"/>
          <w:szCs w:val="24"/>
        </w:rPr>
        <w:t>(data, imi</w:t>
      </w:r>
      <w:r w:rsidRPr="00181552">
        <w:rPr>
          <w:rFonts w:ascii="Cambria" w:eastAsia="TimesNewRoman" w:hAnsi="Cambria"/>
          <w:sz w:val="24"/>
          <w:szCs w:val="24"/>
        </w:rPr>
        <w:t xml:space="preserve">ę </w:t>
      </w:r>
      <w:r w:rsidRPr="00181552">
        <w:rPr>
          <w:rFonts w:ascii="Cambria" w:hAnsi="Cambria"/>
          <w:iCs/>
          <w:sz w:val="24"/>
          <w:szCs w:val="24"/>
        </w:rPr>
        <w:t xml:space="preserve">i nazwisko oraz podpis </w:t>
      </w:r>
    </w:p>
    <w:p w14:paraId="10EE7B94" w14:textId="77777777" w:rsidR="00B538BB" w:rsidRPr="00181552" w:rsidRDefault="00B538BB" w:rsidP="00B538BB">
      <w:pPr>
        <w:spacing w:after="0" w:line="240" w:lineRule="auto"/>
        <w:ind w:left="1134"/>
        <w:jc w:val="right"/>
        <w:rPr>
          <w:rFonts w:ascii="Cambria" w:hAnsi="Cambria"/>
          <w:sz w:val="24"/>
          <w:szCs w:val="24"/>
        </w:rPr>
      </w:pPr>
      <w:r w:rsidRPr="00181552">
        <w:rPr>
          <w:rFonts w:ascii="Cambria" w:hAnsi="Cambria"/>
          <w:iCs/>
          <w:sz w:val="24"/>
          <w:szCs w:val="24"/>
        </w:rPr>
        <w:t>upoważnionego przedstawiciela Wykonawcy)</w:t>
      </w:r>
    </w:p>
    <w:p w14:paraId="2807A346" w14:textId="77777777" w:rsidR="00B538BB" w:rsidRPr="00181552" w:rsidRDefault="00B538BB" w:rsidP="00B538BB">
      <w:pPr>
        <w:spacing w:after="0" w:line="240" w:lineRule="auto"/>
        <w:ind w:left="0" w:firstLine="0"/>
        <w:rPr>
          <w:rFonts w:ascii="Cambria" w:hAnsi="Cambria"/>
          <w:b/>
          <w:sz w:val="24"/>
          <w:szCs w:val="24"/>
        </w:rPr>
      </w:pPr>
    </w:p>
    <w:p w14:paraId="480F8B59" w14:textId="77777777" w:rsidR="00B538BB" w:rsidRPr="00181552" w:rsidRDefault="00B538BB" w:rsidP="00D04BA8">
      <w:pPr>
        <w:tabs>
          <w:tab w:val="left" w:pos="8505"/>
          <w:tab w:val="left" w:pos="13608"/>
        </w:tabs>
        <w:spacing w:after="0" w:line="240" w:lineRule="auto"/>
        <w:ind w:left="0" w:firstLine="0"/>
        <w:jc w:val="right"/>
        <w:rPr>
          <w:rFonts w:ascii="Cambria" w:hAnsi="Cambria"/>
          <w:b/>
          <w:iCs/>
          <w:sz w:val="24"/>
          <w:szCs w:val="24"/>
        </w:rPr>
      </w:pPr>
    </w:p>
    <w:p w14:paraId="1761A3C9" w14:textId="77777777" w:rsidR="00B151AE" w:rsidRPr="00181552" w:rsidRDefault="00B151AE" w:rsidP="00D04BA8">
      <w:pPr>
        <w:tabs>
          <w:tab w:val="left" w:pos="8505"/>
          <w:tab w:val="left" w:pos="13608"/>
        </w:tabs>
        <w:spacing w:after="0" w:line="240" w:lineRule="auto"/>
        <w:ind w:left="0" w:firstLine="0"/>
        <w:jc w:val="right"/>
        <w:rPr>
          <w:rFonts w:ascii="Cambria" w:hAnsi="Cambria"/>
          <w:b/>
          <w:iCs/>
          <w:sz w:val="24"/>
          <w:szCs w:val="24"/>
        </w:rPr>
      </w:pPr>
    </w:p>
    <w:p w14:paraId="17D51051" w14:textId="77777777" w:rsidR="00B151AE" w:rsidRPr="00181552" w:rsidRDefault="00B151AE" w:rsidP="006F6DBC">
      <w:pPr>
        <w:tabs>
          <w:tab w:val="left" w:pos="8505"/>
          <w:tab w:val="left" w:pos="13608"/>
        </w:tabs>
        <w:spacing w:after="0" w:line="240" w:lineRule="auto"/>
        <w:ind w:left="0" w:firstLine="0"/>
        <w:rPr>
          <w:rFonts w:ascii="Cambria" w:hAnsi="Cambria"/>
          <w:b/>
          <w:iCs/>
          <w:sz w:val="24"/>
          <w:szCs w:val="24"/>
        </w:rPr>
      </w:pPr>
    </w:p>
    <w:p w14:paraId="63DFB30A" w14:textId="0758BD4D" w:rsidR="00AF3750" w:rsidRPr="00181552" w:rsidRDefault="00AF3750" w:rsidP="00EF121E">
      <w:pPr>
        <w:tabs>
          <w:tab w:val="left" w:pos="8505"/>
          <w:tab w:val="left" w:pos="13608"/>
        </w:tabs>
        <w:spacing w:after="0" w:line="240" w:lineRule="auto"/>
        <w:ind w:left="0" w:firstLine="0"/>
        <w:rPr>
          <w:rFonts w:ascii="Cambria" w:hAnsi="Cambria"/>
          <w:b/>
          <w:iCs/>
          <w:sz w:val="24"/>
          <w:szCs w:val="24"/>
        </w:rPr>
      </w:pPr>
    </w:p>
    <w:p w14:paraId="7262D643" w14:textId="54C2B762" w:rsidR="009F2D4B" w:rsidRPr="00181552" w:rsidRDefault="009F2D4B" w:rsidP="00EF121E">
      <w:pPr>
        <w:tabs>
          <w:tab w:val="left" w:pos="8505"/>
          <w:tab w:val="left" w:pos="13608"/>
        </w:tabs>
        <w:spacing w:after="0" w:line="240" w:lineRule="auto"/>
        <w:ind w:left="0" w:firstLine="0"/>
        <w:rPr>
          <w:rFonts w:ascii="Cambria" w:hAnsi="Cambria"/>
          <w:b/>
          <w:iCs/>
          <w:sz w:val="24"/>
          <w:szCs w:val="24"/>
        </w:rPr>
      </w:pPr>
    </w:p>
    <w:p w14:paraId="4D020BEF" w14:textId="6290A7CA" w:rsidR="009F2D4B" w:rsidRPr="00181552" w:rsidRDefault="009F2D4B" w:rsidP="00EF121E">
      <w:pPr>
        <w:tabs>
          <w:tab w:val="left" w:pos="8505"/>
          <w:tab w:val="left" w:pos="13608"/>
        </w:tabs>
        <w:spacing w:after="0" w:line="240" w:lineRule="auto"/>
        <w:ind w:left="0" w:firstLine="0"/>
        <w:rPr>
          <w:rFonts w:ascii="Cambria" w:hAnsi="Cambria"/>
          <w:b/>
          <w:iCs/>
          <w:sz w:val="24"/>
          <w:szCs w:val="24"/>
        </w:rPr>
      </w:pPr>
    </w:p>
    <w:p w14:paraId="6281D3A9" w14:textId="29A1EE16" w:rsidR="009F2D4B" w:rsidRPr="00181552" w:rsidRDefault="009F2D4B" w:rsidP="00EF121E">
      <w:pPr>
        <w:tabs>
          <w:tab w:val="left" w:pos="8505"/>
          <w:tab w:val="left" w:pos="13608"/>
        </w:tabs>
        <w:spacing w:after="0" w:line="240" w:lineRule="auto"/>
        <w:ind w:left="0" w:firstLine="0"/>
        <w:rPr>
          <w:rFonts w:ascii="Cambria" w:hAnsi="Cambria"/>
          <w:b/>
          <w:iCs/>
          <w:sz w:val="24"/>
          <w:szCs w:val="24"/>
        </w:rPr>
      </w:pPr>
    </w:p>
    <w:p w14:paraId="443786DA" w14:textId="213D3044" w:rsidR="009F2D4B" w:rsidRPr="00181552" w:rsidRDefault="009F2D4B" w:rsidP="00EF121E">
      <w:pPr>
        <w:tabs>
          <w:tab w:val="left" w:pos="8505"/>
          <w:tab w:val="left" w:pos="13608"/>
        </w:tabs>
        <w:spacing w:after="0" w:line="240" w:lineRule="auto"/>
        <w:ind w:left="0" w:firstLine="0"/>
        <w:rPr>
          <w:rFonts w:ascii="Cambria" w:hAnsi="Cambria"/>
          <w:b/>
          <w:iCs/>
          <w:sz w:val="24"/>
          <w:szCs w:val="24"/>
        </w:rPr>
      </w:pPr>
    </w:p>
    <w:p w14:paraId="437156BA" w14:textId="6E18F5FC" w:rsidR="009F2D4B" w:rsidRPr="00181552" w:rsidRDefault="009F2D4B" w:rsidP="00EF121E">
      <w:pPr>
        <w:tabs>
          <w:tab w:val="left" w:pos="8505"/>
          <w:tab w:val="left" w:pos="13608"/>
        </w:tabs>
        <w:spacing w:after="0" w:line="240" w:lineRule="auto"/>
        <w:ind w:left="0" w:firstLine="0"/>
        <w:rPr>
          <w:rFonts w:ascii="Cambria" w:hAnsi="Cambria"/>
          <w:b/>
          <w:iCs/>
          <w:sz w:val="24"/>
          <w:szCs w:val="24"/>
        </w:rPr>
      </w:pPr>
    </w:p>
    <w:p w14:paraId="4EA1AB46" w14:textId="2B347778" w:rsidR="009F2D4B" w:rsidRPr="00181552" w:rsidRDefault="009F2D4B" w:rsidP="00EF121E">
      <w:pPr>
        <w:tabs>
          <w:tab w:val="left" w:pos="8505"/>
          <w:tab w:val="left" w:pos="13608"/>
        </w:tabs>
        <w:spacing w:after="0" w:line="240" w:lineRule="auto"/>
        <w:ind w:left="0" w:firstLine="0"/>
        <w:rPr>
          <w:rFonts w:ascii="Cambria" w:hAnsi="Cambria"/>
          <w:b/>
          <w:iCs/>
          <w:sz w:val="24"/>
          <w:szCs w:val="24"/>
        </w:rPr>
      </w:pPr>
    </w:p>
    <w:p w14:paraId="16D804AC" w14:textId="7837F84C" w:rsidR="009F2D4B" w:rsidRPr="00181552" w:rsidRDefault="009F2D4B" w:rsidP="00EF121E">
      <w:pPr>
        <w:tabs>
          <w:tab w:val="left" w:pos="8505"/>
          <w:tab w:val="left" w:pos="13608"/>
        </w:tabs>
        <w:spacing w:after="0" w:line="240" w:lineRule="auto"/>
        <w:ind w:left="0" w:firstLine="0"/>
        <w:rPr>
          <w:rFonts w:ascii="Cambria" w:hAnsi="Cambria"/>
          <w:b/>
          <w:iCs/>
          <w:sz w:val="24"/>
          <w:szCs w:val="24"/>
        </w:rPr>
      </w:pPr>
    </w:p>
    <w:p w14:paraId="163D7632" w14:textId="4EEC15EF" w:rsidR="009F2D4B" w:rsidRPr="00181552" w:rsidRDefault="009F2D4B" w:rsidP="00EF121E">
      <w:pPr>
        <w:tabs>
          <w:tab w:val="left" w:pos="8505"/>
          <w:tab w:val="left" w:pos="13608"/>
        </w:tabs>
        <w:spacing w:after="0" w:line="240" w:lineRule="auto"/>
        <w:ind w:left="0" w:firstLine="0"/>
        <w:rPr>
          <w:rFonts w:ascii="Cambria" w:hAnsi="Cambria"/>
          <w:b/>
          <w:iCs/>
          <w:sz w:val="24"/>
          <w:szCs w:val="24"/>
        </w:rPr>
      </w:pPr>
    </w:p>
    <w:p w14:paraId="52124D63" w14:textId="232FA775" w:rsidR="009F2D4B" w:rsidRPr="00181552" w:rsidRDefault="009F2D4B" w:rsidP="00EF121E">
      <w:pPr>
        <w:tabs>
          <w:tab w:val="left" w:pos="8505"/>
          <w:tab w:val="left" w:pos="13608"/>
        </w:tabs>
        <w:spacing w:after="0" w:line="240" w:lineRule="auto"/>
        <w:ind w:left="0" w:firstLine="0"/>
        <w:rPr>
          <w:rFonts w:ascii="Cambria" w:hAnsi="Cambria"/>
          <w:b/>
          <w:iCs/>
          <w:sz w:val="24"/>
          <w:szCs w:val="24"/>
        </w:rPr>
      </w:pPr>
    </w:p>
    <w:p w14:paraId="7637FAD5" w14:textId="5C9EBA95" w:rsidR="009F2D4B" w:rsidRPr="00181552" w:rsidRDefault="009F2D4B" w:rsidP="00EF121E">
      <w:pPr>
        <w:tabs>
          <w:tab w:val="left" w:pos="8505"/>
          <w:tab w:val="left" w:pos="13608"/>
        </w:tabs>
        <w:spacing w:after="0" w:line="240" w:lineRule="auto"/>
        <w:ind w:left="0" w:firstLine="0"/>
        <w:rPr>
          <w:rFonts w:ascii="Cambria" w:hAnsi="Cambria"/>
          <w:b/>
          <w:iCs/>
          <w:sz w:val="24"/>
          <w:szCs w:val="24"/>
        </w:rPr>
      </w:pPr>
    </w:p>
    <w:p w14:paraId="5068D40C" w14:textId="609BBC1B" w:rsidR="009F2D4B" w:rsidRPr="00181552" w:rsidRDefault="009F2D4B" w:rsidP="00EF121E">
      <w:pPr>
        <w:tabs>
          <w:tab w:val="left" w:pos="8505"/>
          <w:tab w:val="left" w:pos="13608"/>
        </w:tabs>
        <w:spacing w:after="0" w:line="240" w:lineRule="auto"/>
        <w:ind w:left="0" w:firstLine="0"/>
        <w:rPr>
          <w:rFonts w:ascii="Cambria" w:hAnsi="Cambria"/>
          <w:b/>
          <w:iCs/>
          <w:sz w:val="24"/>
          <w:szCs w:val="24"/>
        </w:rPr>
      </w:pPr>
    </w:p>
    <w:p w14:paraId="518C394A" w14:textId="0B7EB1CA" w:rsidR="009F2D4B" w:rsidRPr="00181552" w:rsidRDefault="009F2D4B" w:rsidP="00EF121E">
      <w:pPr>
        <w:tabs>
          <w:tab w:val="left" w:pos="8505"/>
          <w:tab w:val="left" w:pos="13608"/>
        </w:tabs>
        <w:spacing w:after="0" w:line="240" w:lineRule="auto"/>
        <w:ind w:left="0" w:firstLine="0"/>
        <w:rPr>
          <w:rFonts w:ascii="Cambria" w:hAnsi="Cambria"/>
          <w:b/>
          <w:iCs/>
          <w:sz w:val="24"/>
          <w:szCs w:val="24"/>
        </w:rPr>
      </w:pPr>
    </w:p>
    <w:p w14:paraId="1677470F" w14:textId="78EDD885" w:rsidR="009F2D4B" w:rsidRPr="00181552" w:rsidRDefault="009F2D4B" w:rsidP="00EF121E">
      <w:pPr>
        <w:tabs>
          <w:tab w:val="left" w:pos="8505"/>
          <w:tab w:val="left" w:pos="13608"/>
        </w:tabs>
        <w:spacing w:after="0" w:line="240" w:lineRule="auto"/>
        <w:ind w:left="0" w:firstLine="0"/>
        <w:rPr>
          <w:rFonts w:ascii="Cambria" w:hAnsi="Cambria"/>
          <w:b/>
          <w:iCs/>
          <w:sz w:val="24"/>
          <w:szCs w:val="24"/>
        </w:rPr>
      </w:pPr>
    </w:p>
    <w:p w14:paraId="579870DC" w14:textId="0E2E7C38" w:rsidR="009F2D4B" w:rsidRPr="00181552" w:rsidRDefault="009F2D4B" w:rsidP="00EF121E">
      <w:pPr>
        <w:tabs>
          <w:tab w:val="left" w:pos="8505"/>
          <w:tab w:val="left" w:pos="13608"/>
        </w:tabs>
        <w:spacing w:after="0" w:line="240" w:lineRule="auto"/>
        <w:ind w:left="0" w:firstLine="0"/>
        <w:rPr>
          <w:rFonts w:ascii="Cambria" w:hAnsi="Cambria"/>
          <w:b/>
          <w:iCs/>
          <w:sz w:val="24"/>
          <w:szCs w:val="24"/>
        </w:rPr>
      </w:pPr>
    </w:p>
    <w:p w14:paraId="28603115" w14:textId="0D47CA13" w:rsidR="009F2D4B" w:rsidRPr="00181552" w:rsidRDefault="009F2D4B" w:rsidP="00EF121E">
      <w:pPr>
        <w:tabs>
          <w:tab w:val="left" w:pos="8505"/>
          <w:tab w:val="left" w:pos="13608"/>
        </w:tabs>
        <w:spacing w:after="0" w:line="240" w:lineRule="auto"/>
        <w:ind w:left="0" w:firstLine="0"/>
        <w:rPr>
          <w:rFonts w:ascii="Cambria" w:hAnsi="Cambria"/>
          <w:b/>
          <w:iCs/>
          <w:sz w:val="24"/>
          <w:szCs w:val="24"/>
        </w:rPr>
      </w:pPr>
    </w:p>
    <w:p w14:paraId="161FED68" w14:textId="61E37297" w:rsidR="009F2D4B" w:rsidRPr="00181552" w:rsidRDefault="009F2D4B" w:rsidP="00EF121E">
      <w:pPr>
        <w:tabs>
          <w:tab w:val="left" w:pos="8505"/>
          <w:tab w:val="left" w:pos="13608"/>
        </w:tabs>
        <w:spacing w:after="0" w:line="240" w:lineRule="auto"/>
        <w:ind w:left="0" w:firstLine="0"/>
        <w:rPr>
          <w:rFonts w:ascii="Cambria" w:hAnsi="Cambria"/>
          <w:b/>
          <w:iCs/>
          <w:sz w:val="24"/>
          <w:szCs w:val="24"/>
        </w:rPr>
      </w:pPr>
    </w:p>
    <w:p w14:paraId="5B54D03B" w14:textId="5FC5459E" w:rsidR="009F2D4B" w:rsidRPr="00181552" w:rsidRDefault="009F2D4B" w:rsidP="00EF121E">
      <w:pPr>
        <w:tabs>
          <w:tab w:val="left" w:pos="8505"/>
          <w:tab w:val="left" w:pos="13608"/>
        </w:tabs>
        <w:spacing w:after="0" w:line="240" w:lineRule="auto"/>
        <w:ind w:left="0" w:firstLine="0"/>
        <w:rPr>
          <w:rFonts w:ascii="Cambria" w:hAnsi="Cambria"/>
          <w:b/>
          <w:iCs/>
          <w:sz w:val="24"/>
          <w:szCs w:val="24"/>
        </w:rPr>
      </w:pPr>
    </w:p>
    <w:p w14:paraId="2E0CA49A" w14:textId="3613787F" w:rsidR="009F2D4B" w:rsidRPr="00181552" w:rsidRDefault="009F2D4B" w:rsidP="00EF121E">
      <w:pPr>
        <w:tabs>
          <w:tab w:val="left" w:pos="8505"/>
          <w:tab w:val="left" w:pos="13608"/>
        </w:tabs>
        <w:spacing w:after="0" w:line="240" w:lineRule="auto"/>
        <w:ind w:left="0" w:firstLine="0"/>
        <w:rPr>
          <w:rFonts w:ascii="Cambria" w:hAnsi="Cambria"/>
          <w:b/>
          <w:iCs/>
          <w:sz w:val="24"/>
          <w:szCs w:val="24"/>
        </w:rPr>
      </w:pPr>
    </w:p>
    <w:p w14:paraId="24025DBB" w14:textId="77777777" w:rsidR="009F2D4B" w:rsidRPr="00181552" w:rsidRDefault="009F2D4B" w:rsidP="00EF121E">
      <w:pPr>
        <w:tabs>
          <w:tab w:val="left" w:pos="8505"/>
          <w:tab w:val="left" w:pos="13608"/>
        </w:tabs>
        <w:spacing w:after="0" w:line="240" w:lineRule="auto"/>
        <w:ind w:left="0" w:firstLine="0"/>
        <w:rPr>
          <w:rFonts w:ascii="Cambria" w:hAnsi="Cambria"/>
          <w:b/>
          <w:iCs/>
          <w:sz w:val="24"/>
          <w:szCs w:val="24"/>
        </w:rPr>
      </w:pPr>
    </w:p>
    <w:p w14:paraId="17E468A4" w14:textId="77777777" w:rsidR="00B151AE" w:rsidRPr="00181552" w:rsidRDefault="00B151AE" w:rsidP="00D04BA8">
      <w:pPr>
        <w:tabs>
          <w:tab w:val="left" w:pos="8505"/>
          <w:tab w:val="left" w:pos="13608"/>
        </w:tabs>
        <w:spacing w:after="0" w:line="240" w:lineRule="auto"/>
        <w:ind w:left="0" w:firstLine="0"/>
        <w:jc w:val="right"/>
        <w:rPr>
          <w:rFonts w:ascii="Cambria" w:hAnsi="Cambria"/>
          <w:b/>
          <w:iCs/>
          <w:sz w:val="24"/>
          <w:szCs w:val="24"/>
        </w:rPr>
      </w:pPr>
    </w:p>
    <w:p w14:paraId="308F2589" w14:textId="77777777" w:rsidR="00B151AE" w:rsidRPr="00181552" w:rsidRDefault="00B151AE" w:rsidP="00D04BA8">
      <w:pPr>
        <w:tabs>
          <w:tab w:val="left" w:pos="8505"/>
          <w:tab w:val="left" w:pos="13608"/>
        </w:tabs>
        <w:spacing w:after="0" w:line="240" w:lineRule="auto"/>
        <w:ind w:left="0" w:firstLine="0"/>
        <w:jc w:val="right"/>
        <w:rPr>
          <w:rFonts w:ascii="Cambria" w:hAnsi="Cambria"/>
          <w:b/>
          <w:iCs/>
          <w:sz w:val="24"/>
          <w:szCs w:val="24"/>
        </w:rPr>
      </w:pPr>
    </w:p>
    <w:p w14:paraId="7E9FB6F5" w14:textId="77777777" w:rsidR="00A87F5C" w:rsidRPr="00181552" w:rsidRDefault="004F6CD5" w:rsidP="00906C00">
      <w:pPr>
        <w:tabs>
          <w:tab w:val="left" w:pos="8505"/>
          <w:tab w:val="left" w:pos="13608"/>
        </w:tabs>
        <w:spacing w:after="0" w:line="240" w:lineRule="auto"/>
        <w:ind w:left="0" w:firstLine="0"/>
        <w:jc w:val="right"/>
        <w:rPr>
          <w:rFonts w:ascii="Cambria" w:eastAsia="Times New Roman" w:hAnsi="Cambria"/>
          <w:kern w:val="16"/>
          <w:sz w:val="24"/>
          <w:szCs w:val="24"/>
          <w:lang w:eastAsia="pl-PL"/>
        </w:rPr>
      </w:pPr>
      <w:r w:rsidRPr="00181552">
        <w:rPr>
          <w:rFonts w:ascii="Cambria" w:hAnsi="Cambria"/>
          <w:b/>
          <w:iCs/>
          <w:sz w:val="24"/>
          <w:szCs w:val="24"/>
        </w:rPr>
        <w:t>Załącznik nr 3 do SIWZ</w:t>
      </w:r>
    </w:p>
    <w:p w14:paraId="503ACC10" w14:textId="77777777" w:rsidR="00A87F5C" w:rsidRPr="00181552" w:rsidRDefault="00517453" w:rsidP="00A87F5C">
      <w:pPr>
        <w:tabs>
          <w:tab w:val="left" w:pos="8505"/>
          <w:tab w:val="left" w:pos="13608"/>
        </w:tabs>
        <w:spacing w:after="0" w:line="240" w:lineRule="auto"/>
        <w:ind w:left="0" w:firstLine="425"/>
        <w:rPr>
          <w:rFonts w:ascii="Cambria" w:eastAsia="Times New Roman" w:hAnsi="Cambria"/>
          <w:kern w:val="16"/>
          <w:sz w:val="24"/>
          <w:szCs w:val="24"/>
          <w:lang w:eastAsia="pl-PL"/>
        </w:rPr>
      </w:pPr>
      <w:r w:rsidRPr="00181552">
        <w:rPr>
          <w:rFonts w:ascii="Cambria" w:eastAsia="Times New Roman" w:hAnsi="Cambria"/>
          <w:noProof/>
          <w:kern w:val="16"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4E67DB" wp14:editId="74F32D3F">
                <wp:simplePos x="0" y="0"/>
                <wp:positionH relativeFrom="column">
                  <wp:posOffset>-48895</wp:posOffset>
                </wp:positionH>
                <wp:positionV relativeFrom="paragraph">
                  <wp:posOffset>46990</wp:posOffset>
                </wp:positionV>
                <wp:extent cx="2468880" cy="1143000"/>
                <wp:effectExtent l="12700" t="5715" r="13970" b="13335"/>
                <wp:wrapNone/>
                <wp:docPr id="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888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220ADF" id="Rectangle 14" o:spid="_x0000_s1026" style="position:absolute;margin-left:-3.85pt;margin-top:3.7pt;width:194.4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" strokeweight=".25pt"/>
            </w:pict>
          </mc:Fallback>
        </mc:AlternateContent>
      </w:r>
    </w:p>
    <w:p w14:paraId="7AB373C6" w14:textId="77777777" w:rsidR="00A87F5C" w:rsidRPr="00181552" w:rsidRDefault="00A87F5C" w:rsidP="00A87F5C">
      <w:pPr>
        <w:tabs>
          <w:tab w:val="left" w:pos="5622"/>
        </w:tabs>
        <w:spacing w:after="0" w:line="240" w:lineRule="auto"/>
        <w:ind w:left="0" w:firstLine="425"/>
        <w:rPr>
          <w:rFonts w:ascii="Cambria" w:eastAsia="Times New Roman" w:hAnsi="Cambria"/>
          <w:kern w:val="16"/>
          <w:sz w:val="24"/>
          <w:szCs w:val="24"/>
          <w:lang w:eastAsia="pl-PL"/>
        </w:rPr>
      </w:pPr>
      <w:r w:rsidRPr="00181552">
        <w:rPr>
          <w:rFonts w:ascii="Cambria" w:eastAsia="Times New Roman" w:hAnsi="Cambria"/>
          <w:kern w:val="16"/>
          <w:sz w:val="24"/>
          <w:szCs w:val="24"/>
          <w:lang w:eastAsia="pl-PL"/>
        </w:rPr>
        <w:tab/>
      </w:r>
    </w:p>
    <w:p w14:paraId="516D7DB2" w14:textId="77777777" w:rsidR="00A87F5C" w:rsidRPr="00181552" w:rsidRDefault="00A87F5C" w:rsidP="00A87F5C">
      <w:pPr>
        <w:tabs>
          <w:tab w:val="left" w:pos="8505"/>
          <w:tab w:val="left" w:pos="13608"/>
        </w:tabs>
        <w:spacing w:after="0" w:line="240" w:lineRule="auto"/>
        <w:ind w:left="0" w:firstLine="425"/>
        <w:rPr>
          <w:rFonts w:ascii="Cambria" w:eastAsia="Times New Roman" w:hAnsi="Cambria"/>
          <w:kern w:val="16"/>
          <w:sz w:val="24"/>
          <w:szCs w:val="24"/>
          <w:lang w:eastAsia="pl-PL"/>
        </w:rPr>
      </w:pPr>
      <w:r w:rsidRPr="00181552">
        <w:rPr>
          <w:rFonts w:ascii="Cambria" w:eastAsia="Times New Roman" w:hAnsi="Cambria"/>
          <w:kern w:val="16"/>
          <w:sz w:val="24"/>
          <w:szCs w:val="24"/>
          <w:lang w:eastAsia="pl-PL"/>
        </w:rPr>
        <w:tab/>
      </w:r>
    </w:p>
    <w:p w14:paraId="707BFEC9" w14:textId="77777777" w:rsidR="00A87F5C" w:rsidRPr="00181552" w:rsidRDefault="00A87F5C" w:rsidP="00A87F5C">
      <w:pPr>
        <w:tabs>
          <w:tab w:val="left" w:pos="8505"/>
          <w:tab w:val="left" w:pos="13608"/>
        </w:tabs>
        <w:spacing w:after="0" w:line="240" w:lineRule="auto"/>
        <w:ind w:left="0" w:firstLine="425"/>
        <w:rPr>
          <w:rFonts w:ascii="Cambria" w:eastAsia="Times New Roman" w:hAnsi="Cambria"/>
          <w:kern w:val="16"/>
          <w:sz w:val="24"/>
          <w:szCs w:val="24"/>
          <w:lang w:eastAsia="pl-PL"/>
        </w:rPr>
      </w:pPr>
    </w:p>
    <w:p w14:paraId="5FEA5F27" w14:textId="77777777" w:rsidR="00A87F5C" w:rsidRPr="00181552" w:rsidRDefault="00A87F5C" w:rsidP="00A87F5C">
      <w:pPr>
        <w:tabs>
          <w:tab w:val="left" w:pos="8505"/>
          <w:tab w:val="left" w:pos="13608"/>
        </w:tabs>
        <w:spacing w:after="0" w:line="240" w:lineRule="auto"/>
        <w:ind w:left="0" w:firstLine="425"/>
        <w:rPr>
          <w:rFonts w:ascii="Cambria" w:eastAsia="Times New Roman" w:hAnsi="Cambria"/>
          <w:kern w:val="16"/>
          <w:sz w:val="24"/>
          <w:szCs w:val="24"/>
          <w:lang w:eastAsia="pl-PL"/>
        </w:rPr>
      </w:pPr>
    </w:p>
    <w:p w14:paraId="3D513801" w14:textId="77777777" w:rsidR="00A87F5C" w:rsidRPr="00181552" w:rsidRDefault="00A87F5C" w:rsidP="00A87F5C">
      <w:pPr>
        <w:tabs>
          <w:tab w:val="left" w:pos="8505"/>
          <w:tab w:val="left" w:pos="13608"/>
        </w:tabs>
        <w:spacing w:after="0" w:line="240" w:lineRule="auto"/>
        <w:ind w:left="0"/>
        <w:rPr>
          <w:rFonts w:ascii="Cambria" w:eastAsia="Times New Roman" w:hAnsi="Cambria"/>
          <w:b/>
          <w:kern w:val="16"/>
          <w:sz w:val="24"/>
          <w:szCs w:val="24"/>
          <w:lang w:eastAsia="pl-PL"/>
        </w:rPr>
      </w:pPr>
      <w:bookmarkStart w:id="2" w:name="_Toc33843001"/>
      <w:bookmarkStart w:id="3" w:name="_Toc33952537"/>
    </w:p>
    <w:p w14:paraId="6FDE5A39" w14:textId="77777777" w:rsidR="00A87F5C" w:rsidRPr="00181552" w:rsidRDefault="00A87F5C" w:rsidP="00A87F5C">
      <w:pPr>
        <w:tabs>
          <w:tab w:val="left" w:pos="8505"/>
          <w:tab w:val="left" w:pos="13608"/>
        </w:tabs>
        <w:spacing w:after="0" w:line="240" w:lineRule="auto"/>
        <w:ind w:left="0"/>
        <w:rPr>
          <w:rFonts w:ascii="Cambria" w:eastAsia="Times New Roman" w:hAnsi="Cambria"/>
          <w:b/>
          <w:kern w:val="16"/>
          <w:sz w:val="24"/>
          <w:szCs w:val="24"/>
          <w:lang w:eastAsia="pl-PL"/>
        </w:rPr>
      </w:pPr>
    </w:p>
    <w:p w14:paraId="40383112" w14:textId="77777777" w:rsidR="00A87F5C" w:rsidRPr="00181552" w:rsidRDefault="00A87F5C" w:rsidP="00A87F5C">
      <w:pPr>
        <w:tabs>
          <w:tab w:val="left" w:pos="8505"/>
          <w:tab w:val="left" w:pos="13608"/>
        </w:tabs>
        <w:spacing w:after="0" w:line="240" w:lineRule="auto"/>
        <w:ind w:left="4536" w:firstLine="425"/>
        <w:rPr>
          <w:rFonts w:ascii="Cambria" w:eastAsia="Times New Roman" w:hAnsi="Cambria"/>
          <w:b/>
          <w:bCs/>
          <w:kern w:val="28"/>
          <w:sz w:val="24"/>
          <w:szCs w:val="24"/>
          <w:lang w:eastAsia="pl-PL"/>
        </w:rPr>
      </w:pPr>
      <w:r w:rsidRPr="00181552">
        <w:rPr>
          <w:rFonts w:ascii="Cambria" w:eastAsia="Times New Roman" w:hAnsi="Cambria"/>
          <w:b/>
          <w:bCs/>
          <w:kern w:val="28"/>
          <w:sz w:val="24"/>
          <w:szCs w:val="24"/>
          <w:lang w:eastAsia="pl-PL"/>
        </w:rPr>
        <w:t>Polska Organizacja Turystyczna</w:t>
      </w:r>
    </w:p>
    <w:p w14:paraId="46BF5CD3" w14:textId="77777777" w:rsidR="00A87F5C" w:rsidRPr="00181552" w:rsidRDefault="00A87F5C" w:rsidP="00A87F5C">
      <w:pPr>
        <w:tabs>
          <w:tab w:val="left" w:pos="8505"/>
          <w:tab w:val="left" w:pos="13608"/>
        </w:tabs>
        <w:spacing w:after="0" w:line="240" w:lineRule="auto"/>
        <w:ind w:left="4536" w:firstLine="425"/>
        <w:rPr>
          <w:rFonts w:ascii="Cambria" w:eastAsia="Times New Roman" w:hAnsi="Cambria"/>
          <w:b/>
          <w:bCs/>
          <w:kern w:val="28"/>
          <w:sz w:val="24"/>
          <w:szCs w:val="24"/>
          <w:lang w:eastAsia="pl-PL"/>
        </w:rPr>
      </w:pPr>
      <w:r w:rsidRPr="00181552">
        <w:rPr>
          <w:rFonts w:ascii="Cambria" w:eastAsia="Times New Roman" w:hAnsi="Cambria"/>
          <w:b/>
          <w:bCs/>
          <w:kern w:val="28"/>
          <w:sz w:val="24"/>
          <w:szCs w:val="24"/>
          <w:lang w:eastAsia="pl-PL"/>
        </w:rPr>
        <w:t>ul. Chałubińskiego 8</w:t>
      </w:r>
    </w:p>
    <w:p w14:paraId="3658E9F6" w14:textId="77777777" w:rsidR="00A87F5C" w:rsidRPr="00181552" w:rsidRDefault="00A87F5C" w:rsidP="00A87F5C">
      <w:pPr>
        <w:tabs>
          <w:tab w:val="left" w:pos="8505"/>
          <w:tab w:val="left" w:pos="13608"/>
        </w:tabs>
        <w:spacing w:after="0" w:line="240" w:lineRule="auto"/>
        <w:ind w:left="4536" w:firstLine="425"/>
        <w:rPr>
          <w:rFonts w:ascii="Cambria" w:eastAsia="Times New Roman" w:hAnsi="Cambria"/>
          <w:b/>
          <w:bCs/>
          <w:kern w:val="28"/>
          <w:sz w:val="24"/>
          <w:szCs w:val="24"/>
          <w:lang w:eastAsia="pl-PL"/>
        </w:rPr>
      </w:pPr>
      <w:r w:rsidRPr="00181552">
        <w:rPr>
          <w:rFonts w:ascii="Cambria" w:eastAsia="Times New Roman" w:hAnsi="Cambria"/>
          <w:b/>
          <w:bCs/>
          <w:kern w:val="28"/>
          <w:sz w:val="24"/>
          <w:szCs w:val="24"/>
          <w:lang w:eastAsia="pl-PL"/>
        </w:rPr>
        <w:t>00-613 Warszawa</w:t>
      </w:r>
    </w:p>
    <w:p w14:paraId="0C145E02" w14:textId="77777777" w:rsidR="00A87F5C" w:rsidRPr="00181552" w:rsidRDefault="00A87F5C" w:rsidP="00A87F5C">
      <w:pPr>
        <w:tabs>
          <w:tab w:val="left" w:pos="8505"/>
          <w:tab w:val="left" w:pos="13608"/>
        </w:tabs>
        <w:spacing w:after="0" w:line="240" w:lineRule="auto"/>
        <w:ind w:left="0" w:firstLine="425"/>
        <w:rPr>
          <w:rFonts w:ascii="Cambria" w:eastAsia="Times New Roman" w:hAnsi="Cambria"/>
          <w:b/>
          <w:bCs/>
          <w:kern w:val="28"/>
          <w:sz w:val="24"/>
          <w:szCs w:val="24"/>
          <w:lang w:eastAsia="pl-PL"/>
        </w:rPr>
      </w:pPr>
    </w:p>
    <w:p w14:paraId="04672BD3" w14:textId="77777777" w:rsidR="00A87F5C" w:rsidRPr="00181552" w:rsidRDefault="00A87F5C" w:rsidP="00A87F5C">
      <w:pPr>
        <w:tabs>
          <w:tab w:val="left" w:pos="8505"/>
          <w:tab w:val="left" w:pos="13608"/>
        </w:tabs>
        <w:spacing w:after="0" w:line="240" w:lineRule="auto"/>
        <w:ind w:left="0"/>
        <w:jc w:val="center"/>
        <w:rPr>
          <w:rFonts w:ascii="Cambria" w:eastAsia="Times New Roman" w:hAnsi="Cambria"/>
          <w:b/>
          <w:bCs/>
          <w:kern w:val="28"/>
          <w:sz w:val="24"/>
          <w:szCs w:val="24"/>
          <w:lang w:eastAsia="pl-PL"/>
        </w:rPr>
      </w:pPr>
      <w:r w:rsidRPr="00181552">
        <w:rPr>
          <w:rFonts w:ascii="Cambria" w:eastAsia="Times New Roman" w:hAnsi="Cambria"/>
          <w:b/>
          <w:bCs/>
          <w:kern w:val="28"/>
          <w:sz w:val="24"/>
          <w:szCs w:val="24"/>
          <w:lang w:eastAsia="pl-PL"/>
        </w:rPr>
        <w:t>O Ś W I A D C Z E N I E</w:t>
      </w:r>
      <w:bookmarkEnd w:id="2"/>
      <w:bookmarkEnd w:id="3"/>
    </w:p>
    <w:p w14:paraId="050900DE" w14:textId="77777777" w:rsidR="00A87F5C" w:rsidRPr="00181552" w:rsidRDefault="00A87F5C" w:rsidP="00A87F5C">
      <w:pPr>
        <w:tabs>
          <w:tab w:val="left" w:pos="8505"/>
          <w:tab w:val="left" w:pos="13608"/>
        </w:tabs>
        <w:spacing w:after="0" w:line="240" w:lineRule="auto"/>
        <w:ind w:left="0" w:firstLine="425"/>
        <w:jc w:val="center"/>
        <w:rPr>
          <w:rFonts w:ascii="Cambria" w:eastAsia="Times New Roman" w:hAnsi="Cambria"/>
          <w:b/>
          <w:bCs/>
          <w:kern w:val="28"/>
          <w:sz w:val="24"/>
          <w:szCs w:val="24"/>
          <w:lang w:eastAsia="pl-PL"/>
        </w:rPr>
      </w:pPr>
    </w:p>
    <w:p w14:paraId="4572F580" w14:textId="1170C42C" w:rsidR="00A87F5C" w:rsidRPr="00181552" w:rsidRDefault="00A87F5C" w:rsidP="00EF121E">
      <w:pPr>
        <w:autoSpaceDE w:val="0"/>
        <w:autoSpaceDN w:val="0"/>
        <w:adjustRightInd w:val="0"/>
        <w:spacing w:before="34" w:line="274" w:lineRule="exact"/>
        <w:ind w:left="0" w:firstLine="0"/>
        <w:rPr>
          <w:rFonts w:ascii="Cambria" w:hAnsi="Cambria"/>
          <w:b/>
          <w:color w:val="000000"/>
          <w:sz w:val="24"/>
          <w:szCs w:val="24"/>
          <w:u w:val="single"/>
        </w:rPr>
      </w:pPr>
      <w:r w:rsidRPr="00181552">
        <w:rPr>
          <w:rFonts w:ascii="Cambria" w:hAnsi="Cambria"/>
          <w:sz w:val="24"/>
          <w:szCs w:val="24"/>
        </w:rPr>
        <w:t>Przystępując do udziału w postępowaniu o udzielenie zamówienia publicznego</w:t>
      </w:r>
      <w:r w:rsidR="00EF121E" w:rsidRPr="00181552">
        <w:rPr>
          <w:rFonts w:ascii="Cambria" w:hAnsi="Cambria"/>
          <w:sz w:val="24"/>
          <w:szCs w:val="24"/>
        </w:rPr>
        <w:t xml:space="preserve"> </w:t>
      </w:r>
      <w:r w:rsidRPr="00181552">
        <w:rPr>
          <w:rFonts w:ascii="Cambria" w:hAnsi="Cambria"/>
          <w:sz w:val="24"/>
          <w:szCs w:val="24"/>
        </w:rPr>
        <w:t xml:space="preserve">prowadzonego w trybie przetargu nieograniczonego na </w:t>
      </w:r>
      <w:r w:rsidR="009F2D4B" w:rsidRPr="00181552">
        <w:rPr>
          <w:rFonts w:ascii="Cambria" w:hAnsi="Cambria"/>
          <w:b/>
          <w:bCs/>
          <w:color w:val="000000"/>
          <w:sz w:val="24"/>
          <w:szCs w:val="24"/>
          <w:lang w:val="cs-CZ"/>
        </w:rPr>
        <w:t>zakup czasu antenowego w naziemnej telewizji ogólnopolskiej oraz emisja spotu promującego ogólnopolską akcję: „Polska zobacz więcej – weekend za pół ceny”,  w terminie 1 – 4 października 2018 roku</w:t>
      </w:r>
      <w:r w:rsidR="009F2D4B" w:rsidRPr="00181552">
        <w:rPr>
          <w:rFonts w:ascii="Cambria" w:hAnsi="Cambria"/>
          <w:b/>
          <w:color w:val="000000"/>
          <w:sz w:val="24"/>
          <w:szCs w:val="24"/>
          <w:u w:val="single"/>
        </w:rPr>
        <w:t xml:space="preserve">. Nr </w:t>
      </w:r>
      <w:r w:rsidRPr="00181552">
        <w:rPr>
          <w:rFonts w:ascii="Cambria" w:hAnsi="Cambria"/>
          <w:b/>
          <w:sz w:val="24"/>
          <w:szCs w:val="24"/>
        </w:rPr>
        <w:t xml:space="preserve">sprawy: </w:t>
      </w:r>
      <w:r w:rsidR="00631F77" w:rsidRPr="00181552">
        <w:rPr>
          <w:rFonts w:ascii="Cambria" w:hAnsi="Cambria"/>
          <w:b/>
          <w:sz w:val="24"/>
          <w:szCs w:val="24"/>
        </w:rPr>
        <w:t>1</w:t>
      </w:r>
      <w:r w:rsidR="009F2D4B" w:rsidRPr="00181552">
        <w:rPr>
          <w:rFonts w:ascii="Cambria" w:hAnsi="Cambria"/>
          <w:b/>
          <w:sz w:val="24"/>
          <w:szCs w:val="24"/>
        </w:rPr>
        <w:t>8</w:t>
      </w:r>
      <w:r w:rsidR="00906C00" w:rsidRPr="00181552">
        <w:rPr>
          <w:rFonts w:ascii="Cambria" w:hAnsi="Cambria"/>
          <w:b/>
          <w:sz w:val="24"/>
          <w:szCs w:val="24"/>
        </w:rPr>
        <w:t>/2018</w:t>
      </w:r>
      <w:r w:rsidRPr="00181552">
        <w:rPr>
          <w:rFonts w:ascii="Cambria" w:hAnsi="Cambria"/>
          <w:b/>
          <w:sz w:val="24"/>
          <w:szCs w:val="24"/>
        </w:rPr>
        <w:t>/</w:t>
      </w:r>
      <w:r w:rsidR="00906C00" w:rsidRPr="00181552">
        <w:rPr>
          <w:rFonts w:ascii="Cambria" w:hAnsi="Cambria"/>
          <w:b/>
          <w:sz w:val="24"/>
          <w:szCs w:val="24"/>
        </w:rPr>
        <w:t>ŁK</w:t>
      </w:r>
      <w:r w:rsidRPr="00181552">
        <w:rPr>
          <w:rFonts w:ascii="Cambria" w:hAnsi="Cambria"/>
          <w:sz w:val="24"/>
          <w:szCs w:val="24"/>
        </w:rPr>
        <w:t xml:space="preserve">, </w:t>
      </w:r>
      <w:r w:rsidRPr="00181552">
        <w:rPr>
          <w:rFonts w:ascii="Cambria" w:hAnsi="Cambria"/>
          <w:color w:val="000000"/>
          <w:sz w:val="24"/>
          <w:szCs w:val="24"/>
        </w:rPr>
        <w:t>s</w:t>
      </w:r>
      <w:r w:rsidRPr="00181552">
        <w:rPr>
          <w:rFonts w:ascii="Cambria" w:hAnsi="Cambria"/>
          <w:bCs/>
          <w:sz w:val="24"/>
          <w:szCs w:val="24"/>
        </w:rPr>
        <w:t>kładam w imieniu Wykonawcy następujące informacje:</w:t>
      </w:r>
    </w:p>
    <w:p w14:paraId="664119D2" w14:textId="77777777" w:rsidR="00A87F5C" w:rsidRPr="00181552" w:rsidRDefault="00A87F5C" w:rsidP="00A87F5C">
      <w:pPr>
        <w:spacing w:after="0" w:line="240" w:lineRule="auto"/>
        <w:ind w:left="0"/>
        <w:rPr>
          <w:rFonts w:ascii="Cambria" w:hAnsi="Cambria"/>
          <w:sz w:val="24"/>
          <w:szCs w:val="24"/>
        </w:rPr>
      </w:pPr>
    </w:p>
    <w:p w14:paraId="6A8883D3" w14:textId="77777777" w:rsidR="00A87F5C" w:rsidRPr="00181552" w:rsidRDefault="00A87F5C" w:rsidP="00A87F5C">
      <w:pPr>
        <w:spacing w:after="0" w:line="240" w:lineRule="auto"/>
        <w:ind w:left="0" w:firstLine="0"/>
        <w:jc w:val="center"/>
        <w:rPr>
          <w:rFonts w:ascii="Cambria" w:hAnsi="Cambria"/>
          <w:b/>
          <w:sz w:val="24"/>
          <w:szCs w:val="24"/>
        </w:rPr>
      </w:pPr>
      <w:r w:rsidRPr="00181552">
        <w:rPr>
          <w:rFonts w:ascii="Cambria" w:hAnsi="Cambria"/>
          <w:b/>
          <w:sz w:val="24"/>
          <w:szCs w:val="24"/>
        </w:rPr>
        <w:t>Część I: INFORMACJE DOTYCZĄCE WYKONAWCY</w:t>
      </w:r>
    </w:p>
    <w:p w14:paraId="12361D22" w14:textId="77777777" w:rsidR="00A87F5C" w:rsidRPr="00181552" w:rsidRDefault="00A87F5C" w:rsidP="00F26783">
      <w:pPr>
        <w:spacing w:after="0" w:line="240" w:lineRule="auto"/>
        <w:ind w:left="0" w:firstLine="0"/>
        <w:jc w:val="center"/>
        <w:rPr>
          <w:rFonts w:ascii="Cambria" w:hAnsi="Cambria"/>
          <w:sz w:val="24"/>
          <w:szCs w:val="24"/>
        </w:rPr>
      </w:pPr>
      <w:r w:rsidRPr="00181552">
        <w:rPr>
          <w:rFonts w:ascii="Cambria" w:hAnsi="Cambria"/>
          <w:b/>
          <w:sz w:val="24"/>
          <w:szCs w:val="24"/>
        </w:rPr>
        <w:t>A: Informacje na temat Wykonawcy</w:t>
      </w:r>
      <w:r w:rsidRPr="00181552">
        <w:rPr>
          <w:rFonts w:ascii="Cambria" w:hAnsi="Cambria"/>
          <w:sz w:val="24"/>
          <w:szCs w:val="24"/>
        </w:rPr>
        <w:cr/>
      </w:r>
    </w:p>
    <w:p w14:paraId="41084EE9" w14:textId="77777777" w:rsidR="00F26783" w:rsidRPr="00181552" w:rsidRDefault="00F26783" w:rsidP="00F26783">
      <w:pPr>
        <w:spacing w:after="0" w:line="240" w:lineRule="auto"/>
        <w:ind w:left="0" w:firstLine="0"/>
        <w:jc w:val="center"/>
        <w:rPr>
          <w:rFonts w:ascii="Cambria" w:hAnsi="Cambria"/>
          <w:sz w:val="24"/>
          <w:szCs w:val="24"/>
        </w:rPr>
      </w:pPr>
    </w:p>
    <w:tbl>
      <w:tblPr>
        <w:tblpPr w:leftFromText="141" w:rightFromText="141" w:vertAnchor="text" w:tblpXSpec="center" w:tblpY="1"/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45"/>
        <w:gridCol w:w="3517"/>
      </w:tblGrid>
      <w:tr w:rsidR="00A87F5C" w:rsidRPr="00181552" w14:paraId="73CBC3DF" w14:textId="77777777" w:rsidTr="001E1A91">
        <w:trPr>
          <w:jc w:val="center"/>
        </w:trPr>
        <w:tc>
          <w:tcPr>
            <w:tcW w:w="5637" w:type="dxa"/>
            <w:shd w:val="clear" w:color="auto" w:fill="auto"/>
            <w:vAlign w:val="center"/>
          </w:tcPr>
          <w:p w14:paraId="76C804E7" w14:textId="77777777" w:rsidR="00A87F5C" w:rsidRPr="00181552" w:rsidRDefault="00A87F5C" w:rsidP="001E1A91">
            <w:pPr>
              <w:spacing w:after="0" w:line="240" w:lineRule="auto"/>
              <w:ind w:left="0" w:firstLine="0"/>
              <w:jc w:val="center"/>
              <w:rPr>
                <w:rFonts w:ascii="Cambria" w:hAnsi="Cambria"/>
                <w:b/>
                <w:i/>
                <w:sz w:val="24"/>
                <w:szCs w:val="24"/>
              </w:rPr>
            </w:pPr>
            <w:r w:rsidRPr="00181552">
              <w:rPr>
                <w:rFonts w:ascii="Cambria" w:hAnsi="Cambria"/>
                <w:b/>
                <w:i/>
                <w:sz w:val="24"/>
                <w:szCs w:val="24"/>
              </w:rPr>
              <w:t>Identyfikacja:</w:t>
            </w:r>
          </w:p>
        </w:tc>
        <w:tc>
          <w:tcPr>
            <w:tcW w:w="3575" w:type="dxa"/>
            <w:shd w:val="clear" w:color="auto" w:fill="auto"/>
            <w:vAlign w:val="center"/>
          </w:tcPr>
          <w:p w14:paraId="7270FDF6" w14:textId="77777777" w:rsidR="00A87F5C" w:rsidRPr="00181552" w:rsidRDefault="00A87F5C" w:rsidP="001E1A91">
            <w:pPr>
              <w:spacing w:after="0" w:line="240" w:lineRule="auto"/>
              <w:ind w:left="0"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181552">
              <w:rPr>
                <w:rFonts w:ascii="Cambria" w:hAnsi="Cambria"/>
                <w:b/>
                <w:i/>
                <w:sz w:val="24"/>
                <w:szCs w:val="24"/>
              </w:rPr>
              <w:t>Odpowiedź:</w:t>
            </w:r>
          </w:p>
        </w:tc>
      </w:tr>
      <w:tr w:rsidR="00A87F5C" w:rsidRPr="00181552" w14:paraId="74CD7A92" w14:textId="77777777" w:rsidTr="001E1A91">
        <w:trPr>
          <w:jc w:val="center"/>
        </w:trPr>
        <w:tc>
          <w:tcPr>
            <w:tcW w:w="5637" w:type="dxa"/>
            <w:shd w:val="clear" w:color="auto" w:fill="auto"/>
            <w:vAlign w:val="center"/>
          </w:tcPr>
          <w:p w14:paraId="6B262570" w14:textId="77777777" w:rsidR="00A87F5C" w:rsidRPr="00181552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181552">
              <w:rPr>
                <w:rFonts w:ascii="Cambria" w:hAnsi="Cambria"/>
                <w:sz w:val="24"/>
                <w:szCs w:val="24"/>
              </w:rPr>
              <w:t>Nazwa:</w:t>
            </w:r>
          </w:p>
        </w:tc>
        <w:tc>
          <w:tcPr>
            <w:tcW w:w="3575" w:type="dxa"/>
            <w:shd w:val="clear" w:color="auto" w:fill="auto"/>
            <w:vAlign w:val="center"/>
          </w:tcPr>
          <w:p w14:paraId="31773B64" w14:textId="77777777" w:rsidR="00A87F5C" w:rsidRPr="00181552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181552">
              <w:rPr>
                <w:rFonts w:ascii="Cambria" w:hAnsi="Cambria"/>
                <w:sz w:val="24"/>
                <w:szCs w:val="24"/>
              </w:rPr>
              <w:t>[ ….]</w:t>
            </w:r>
          </w:p>
          <w:p w14:paraId="462E2EFD" w14:textId="77777777" w:rsidR="00A87F5C" w:rsidRPr="00181552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</w:p>
        </w:tc>
      </w:tr>
      <w:tr w:rsidR="00A87F5C" w:rsidRPr="00181552" w14:paraId="77409F65" w14:textId="77777777" w:rsidTr="001E1A91">
        <w:trPr>
          <w:jc w:val="center"/>
        </w:trPr>
        <w:tc>
          <w:tcPr>
            <w:tcW w:w="5637" w:type="dxa"/>
            <w:shd w:val="clear" w:color="auto" w:fill="auto"/>
            <w:vAlign w:val="center"/>
          </w:tcPr>
          <w:p w14:paraId="09E42B01" w14:textId="77777777" w:rsidR="00A87F5C" w:rsidRPr="00181552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181552">
              <w:rPr>
                <w:rFonts w:ascii="Cambria" w:hAnsi="Cambria"/>
                <w:sz w:val="24"/>
                <w:szCs w:val="24"/>
              </w:rPr>
              <w:t>Adres pocztowy:</w:t>
            </w:r>
          </w:p>
        </w:tc>
        <w:tc>
          <w:tcPr>
            <w:tcW w:w="3575" w:type="dxa"/>
            <w:shd w:val="clear" w:color="auto" w:fill="auto"/>
            <w:vAlign w:val="center"/>
          </w:tcPr>
          <w:p w14:paraId="11527180" w14:textId="77777777" w:rsidR="00A87F5C" w:rsidRPr="00181552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181552">
              <w:rPr>
                <w:rFonts w:ascii="Cambria" w:hAnsi="Cambria"/>
                <w:sz w:val="24"/>
                <w:szCs w:val="24"/>
              </w:rPr>
              <w:t>[……]</w:t>
            </w:r>
          </w:p>
          <w:p w14:paraId="22D8EE74" w14:textId="77777777" w:rsidR="00A87F5C" w:rsidRPr="00181552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</w:p>
        </w:tc>
      </w:tr>
      <w:tr w:rsidR="00A87F5C" w:rsidRPr="00181552" w14:paraId="28A0ADEF" w14:textId="77777777" w:rsidTr="001E1A91">
        <w:trPr>
          <w:jc w:val="center"/>
        </w:trPr>
        <w:tc>
          <w:tcPr>
            <w:tcW w:w="5637" w:type="dxa"/>
            <w:shd w:val="clear" w:color="auto" w:fill="auto"/>
            <w:vAlign w:val="center"/>
          </w:tcPr>
          <w:p w14:paraId="052FDBEF" w14:textId="77777777" w:rsidR="00A87F5C" w:rsidRPr="00181552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181552">
              <w:rPr>
                <w:rFonts w:ascii="Cambria" w:hAnsi="Cambria"/>
                <w:sz w:val="24"/>
                <w:szCs w:val="24"/>
              </w:rPr>
              <w:t>Osoba lub osoby wyznaczone do kontaktów</w:t>
            </w:r>
            <w:r w:rsidRPr="00181552">
              <w:rPr>
                <w:rStyle w:val="Odwoanieprzypisudolnego"/>
                <w:rFonts w:ascii="Cambria" w:hAnsi="Cambria"/>
                <w:sz w:val="24"/>
                <w:szCs w:val="24"/>
              </w:rPr>
              <w:footnoteReference w:id="1"/>
            </w:r>
            <w:r w:rsidRPr="00181552">
              <w:rPr>
                <w:rFonts w:ascii="Cambria" w:hAnsi="Cambria"/>
                <w:sz w:val="24"/>
                <w:szCs w:val="24"/>
              </w:rPr>
              <w:t>:</w:t>
            </w:r>
          </w:p>
          <w:p w14:paraId="18150537" w14:textId="77777777" w:rsidR="00A87F5C" w:rsidRPr="00181552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181552">
              <w:rPr>
                <w:rFonts w:ascii="Cambria" w:hAnsi="Cambria"/>
                <w:sz w:val="24"/>
                <w:szCs w:val="24"/>
              </w:rPr>
              <w:t>Telefon:</w:t>
            </w:r>
          </w:p>
          <w:p w14:paraId="7975DAF4" w14:textId="77777777" w:rsidR="00A87F5C" w:rsidRPr="00181552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181552">
              <w:rPr>
                <w:rFonts w:ascii="Cambria" w:hAnsi="Cambria"/>
                <w:sz w:val="24"/>
                <w:szCs w:val="24"/>
              </w:rPr>
              <w:t>Adres e-mail:</w:t>
            </w:r>
          </w:p>
          <w:p w14:paraId="395DC9E3" w14:textId="77777777" w:rsidR="00A87F5C" w:rsidRPr="00181552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575" w:type="dxa"/>
            <w:shd w:val="clear" w:color="auto" w:fill="auto"/>
            <w:vAlign w:val="center"/>
          </w:tcPr>
          <w:p w14:paraId="5E16DE0F" w14:textId="77777777" w:rsidR="00A87F5C" w:rsidRPr="00181552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181552">
              <w:rPr>
                <w:rFonts w:ascii="Cambria" w:hAnsi="Cambria"/>
                <w:sz w:val="24"/>
                <w:szCs w:val="24"/>
              </w:rPr>
              <w:t>[……]</w:t>
            </w:r>
          </w:p>
          <w:p w14:paraId="2E51C210" w14:textId="77777777" w:rsidR="00A87F5C" w:rsidRPr="00181552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181552">
              <w:rPr>
                <w:rFonts w:ascii="Cambria" w:hAnsi="Cambria"/>
                <w:sz w:val="24"/>
                <w:szCs w:val="24"/>
              </w:rPr>
              <w:t>[……]</w:t>
            </w:r>
          </w:p>
          <w:p w14:paraId="118EA6C6" w14:textId="77777777" w:rsidR="00A87F5C" w:rsidRPr="00181552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181552">
              <w:rPr>
                <w:rFonts w:ascii="Cambria" w:hAnsi="Cambria"/>
                <w:sz w:val="24"/>
                <w:szCs w:val="24"/>
              </w:rPr>
              <w:t>[……]</w:t>
            </w:r>
          </w:p>
        </w:tc>
      </w:tr>
      <w:tr w:rsidR="00A87F5C" w:rsidRPr="00181552" w14:paraId="0501B87D" w14:textId="77777777" w:rsidTr="001E1A91">
        <w:trPr>
          <w:jc w:val="center"/>
        </w:trPr>
        <w:tc>
          <w:tcPr>
            <w:tcW w:w="5637" w:type="dxa"/>
            <w:shd w:val="clear" w:color="auto" w:fill="auto"/>
            <w:vAlign w:val="center"/>
          </w:tcPr>
          <w:p w14:paraId="373D5F8C" w14:textId="77777777" w:rsidR="00A87F5C" w:rsidRPr="00181552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181552">
              <w:rPr>
                <w:rFonts w:ascii="Cambria" w:hAnsi="Cambria"/>
                <w:sz w:val="24"/>
                <w:szCs w:val="24"/>
              </w:rPr>
              <w:lastRenderedPageBreak/>
              <w:t>Czy Wykonawca jest</w:t>
            </w:r>
            <w:r w:rsidRPr="00181552">
              <w:rPr>
                <w:rStyle w:val="Odwoanieprzypisudolnego"/>
                <w:rFonts w:ascii="Cambria" w:hAnsi="Cambria"/>
                <w:sz w:val="24"/>
                <w:szCs w:val="24"/>
                <w:lang w:eastAsia="en-GB"/>
              </w:rPr>
              <w:footnoteReference w:id="2"/>
            </w:r>
            <w:r w:rsidRPr="00181552">
              <w:rPr>
                <w:rFonts w:ascii="Cambria" w:hAnsi="Cambria"/>
                <w:sz w:val="24"/>
                <w:szCs w:val="24"/>
                <w:lang w:eastAsia="en-GB"/>
              </w:rPr>
              <w:t>:</w:t>
            </w:r>
            <w:r w:rsidRPr="00181552">
              <w:rPr>
                <w:rFonts w:ascii="Cambria" w:hAnsi="Cambria"/>
                <w:sz w:val="24"/>
                <w:szCs w:val="24"/>
              </w:rPr>
              <w:t xml:space="preserve"> </w:t>
            </w:r>
          </w:p>
          <w:p w14:paraId="488760C4" w14:textId="77777777" w:rsidR="00A87F5C" w:rsidRPr="00181552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  <w:lang w:eastAsia="en-GB"/>
              </w:rPr>
            </w:pPr>
            <w:r w:rsidRPr="00181552">
              <w:rPr>
                <w:rFonts w:ascii="Cambria" w:hAnsi="Cambria"/>
                <w:sz w:val="24"/>
                <w:szCs w:val="24"/>
                <w:lang w:eastAsia="en-GB"/>
              </w:rPr>
              <w:t>- małym przedsiębiorstwem?</w:t>
            </w:r>
          </w:p>
          <w:p w14:paraId="0C98100E" w14:textId="77777777" w:rsidR="00A87F5C" w:rsidRPr="00181552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181552">
              <w:rPr>
                <w:rFonts w:ascii="Cambria" w:hAnsi="Cambria"/>
                <w:sz w:val="24"/>
                <w:szCs w:val="24"/>
                <w:lang w:eastAsia="en-GB"/>
              </w:rPr>
              <w:t>- średnim przedsiębiorstwem ?</w:t>
            </w:r>
          </w:p>
        </w:tc>
        <w:tc>
          <w:tcPr>
            <w:tcW w:w="3575" w:type="dxa"/>
            <w:shd w:val="clear" w:color="auto" w:fill="auto"/>
            <w:vAlign w:val="center"/>
          </w:tcPr>
          <w:p w14:paraId="40AC9C30" w14:textId="77777777" w:rsidR="00A87F5C" w:rsidRPr="00181552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b/>
                <w:sz w:val="24"/>
                <w:szCs w:val="24"/>
                <w:lang w:eastAsia="en-GB"/>
              </w:rPr>
            </w:pPr>
            <w:r w:rsidRPr="00181552">
              <w:rPr>
                <w:rFonts w:ascii="Cambria" w:hAnsi="Cambria"/>
                <w:sz w:val="24"/>
                <w:szCs w:val="24"/>
                <w:lang w:eastAsia="en-GB"/>
              </w:rPr>
              <w:t>[] Tak [] Nie</w:t>
            </w:r>
            <w:r w:rsidRPr="00181552">
              <w:rPr>
                <w:rStyle w:val="Odwoanieprzypisudolnego"/>
                <w:rFonts w:ascii="Cambria" w:hAnsi="Cambria"/>
                <w:b/>
                <w:sz w:val="24"/>
                <w:szCs w:val="24"/>
                <w:lang w:eastAsia="en-GB"/>
              </w:rPr>
              <w:footnoteReference w:id="3"/>
            </w:r>
          </w:p>
          <w:p w14:paraId="38F0B2A2" w14:textId="77777777" w:rsidR="00A87F5C" w:rsidRPr="00181552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181552">
              <w:rPr>
                <w:rFonts w:ascii="Cambria" w:hAnsi="Cambria"/>
                <w:sz w:val="24"/>
                <w:szCs w:val="24"/>
                <w:lang w:eastAsia="en-GB"/>
              </w:rPr>
              <w:t>[] Tak [] Nie</w:t>
            </w:r>
          </w:p>
        </w:tc>
      </w:tr>
      <w:tr w:rsidR="00A87F5C" w:rsidRPr="00181552" w14:paraId="100357CA" w14:textId="77777777" w:rsidTr="001E1A91">
        <w:trPr>
          <w:jc w:val="center"/>
        </w:trPr>
        <w:tc>
          <w:tcPr>
            <w:tcW w:w="5637" w:type="dxa"/>
            <w:shd w:val="clear" w:color="auto" w:fill="auto"/>
            <w:vAlign w:val="center"/>
          </w:tcPr>
          <w:p w14:paraId="2E0F3966" w14:textId="77777777" w:rsidR="00A87F5C" w:rsidRPr="00181552" w:rsidRDefault="00A87F5C" w:rsidP="001E1A91">
            <w:pPr>
              <w:spacing w:after="0" w:line="240" w:lineRule="auto"/>
              <w:ind w:left="357"/>
              <w:jc w:val="center"/>
              <w:rPr>
                <w:rFonts w:ascii="Cambria" w:hAnsi="Cambria"/>
                <w:b/>
                <w:i/>
                <w:sz w:val="24"/>
                <w:szCs w:val="24"/>
              </w:rPr>
            </w:pPr>
            <w:r w:rsidRPr="00181552">
              <w:rPr>
                <w:rFonts w:ascii="Cambria" w:hAnsi="Cambria"/>
                <w:b/>
                <w:i/>
                <w:sz w:val="24"/>
                <w:szCs w:val="24"/>
              </w:rPr>
              <w:t>Rodzaj uczestnictwa:</w:t>
            </w:r>
          </w:p>
        </w:tc>
        <w:tc>
          <w:tcPr>
            <w:tcW w:w="3575" w:type="dxa"/>
            <w:shd w:val="clear" w:color="auto" w:fill="auto"/>
            <w:vAlign w:val="center"/>
          </w:tcPr>
          <w:p w14:paraId="1919DB6B" w14:textId="77777777" w:rsidR="00A87F5C" w:rsidRPr="00181552" w:rsidRDefault="00A87F5C" w:rsidP="001E1A91">
            <w:pPr>
              <w:spacing w:after="0" w:line="240" w:lineRule="auto"/>
              <w:ind w:left="357"/>
              <w:jc w:val="center"/>
              <w:rPr>
                <w:rFonts w:ascii="Cambria" w:hAnsi="Cambria"/>
                <w:b/>
                <w:i/>
                <w:sz w:val="24"/>
                <w:szCs w:val="24"/>
              </w:rPr>
            </w:pPr>
            <w:r w:rsidRPr="00181552">
              <w:rPr>
                <w:rFonts w:ascii="Cambria" w:hAnsi="Cambria"/>
                <w:b/>
                <w:i/>
                <w:sz w:val="24"/>
                <w:szCs w:val="24"/>
              </w:rPr>
              <w:t>Odpowiedź:</w:t>
            </w:r>
          </w:p>
        </w:tc>
      </w:tr>
      <w:tr w:rsidR="00A87F5C" w:rsidRPr="00181552" w14:paraId="4BD1DEC2" w14:textId="77777777" w:rsidTr="001E1A91">
        <w:trPr>
          <w:jc w:val="center"/>
        </w:trPr>
        <w:tc>
          <w:tcPr>
            <w:tcW w:w="5637" w:type="dxa"/>
            <w:shd w:val="clear" w:color="auto" w:fill="auto"/>
            <w:vAlign w:val="center"/>
          </w:tcPr>
          <w:p w14:paraId="6B4B9189" w14:textId="77777777" w:rsidR="00A87F5C" w:rsidRPr="00181552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181552">
              <w:rPr>
                <w:rFonts w:ascii="Cambria" w:hAnsi="Cambria"/>
                <w:sz w:val="24"/>
                <w:szCs w:val="24"/>
              </w:rPr>
              <w:t xml:space="preserve">Czy wykonawca bierze udział w postępowaniu </w:t>
            </w:r>
            <w:r w:rsidRPr="00181552">
              <w:rPr>
                <w:rFonts w:ascii="Cambria" w:hAnsi="Cambria"/>
                <w:sz w:val="24"/>
                <w:szCs w:val="24"/>
              </w:rPr>
              <w:br/>
              <w:t>o udzielenie zamówienia wspólnie z innymi wykonawcami (konsorcjum)?</w:t>
            </w:r>
            <w:r w:rsidRPr="00181552">
              <w:rPr>
                <w:rStyle w:val="Odwoanieprzypisudolnego"/>
                <w:rFonts w:ascii="Cambria" w:hAnsi="Cambria"/>
                <w:sz w:val="24"/>
                <w:szCs w:val="24"/>
              </w:rPr>
              <w:footnoteReference w:id="4"/>
            </w:r>
          </w:p>
          <w:p w14:paraId="4D1B149A" w14:textId="77777777" w:rsidR="00A87F5C" w:rsidRPr="00181552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575" w:type="dxa"/>
            <w:shd w:val="clear" w:color="auto" w:fill="auto"/>
            <w:vAlign w:val="center"/>
          </w:tcPr>
          <w:p w14:paraId="22F23E13" w14:textId="77777777" w:rsidR="00A87F5C" w:rsidRPr="00181552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181552">
              <w:rPr>
                <w:rFonts w:ascii="Cambria" w:hAnsi="Cambria"/>
                <w:sz w:val="24"/>
                <w:szCs w:val="24"/>
              </w:rPr>
              <w:t>[] Tak [] Nie</w:t>
            </w:r>
          </w:p>
          <w:p w14:paraId="4244287B" w14:textId="77777777" w:rsidR="00A87F5C" w:rsidRPr="00181552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</w:p>
        </w:tc>
      </w:tr>
      <w:tr w:rsidR="00A87F5C" w:rsidRPr="00181552" w14:paraId="37DD6300" w14:textId="77777777" w:rsidTr="001E1A91">
        <w:trPr>
          <w:jc w:val="center"/>
        </w:trPr>
        <w:tc>
          <w:tcPr>
            <w:tcW w:w="5637" w:type="dxa"/>
            <w:shd w:val="clear" w:color="auto" w:fill="auto"/>
            <w:vAlign w:val="center"/>
          </w:tcPr>
          <w:p w14:paraId="4D5B9DC7" w14:textId="77777777" w:rsidR="00A87F5C" w:rsidRPr="00181552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181552">
              <w:rPr>
                <w:rFonts w:ascii="Cambria" w:hAnsi="Cambria"/>
                <w:sz w:val="24"/>
                <w:szCs w:val="24"/>
              </w:rPr>
              <w:t>Jeżeli tak:</w:t>
            </w:r>
          </w:p>
          <w:p w14:paraId="4EC0CB4F" w14:textId="77777777" w:rsidR="00A87F5C" w:rsidRPr="00181552" w:rsidRDefault="00A87F5C" w:rsidP="001E1A91">
            <w:pPr>
              <w:spacing w:after="0" w:line="240" w:lineRule="auto"/>
              <w:ind w:left="357"/>
              <w:rPr>
                <w:rFonts w:ascii="Cambria" w:hAnsi="Cambria"/>
                <w:sz w:val="24"/>
                <w:szCs w:val="24"/>
              </w:rPr>
            </w:pPr>
            <w:r w:rsidRPr="00181552">
              <w:rPr>
                <w:rFonts w:ascii="Cambria" w:hAnsi="Cambria"/>
                <w:sz w:val="24"/>
                <w:szCs w:val="24"/>
              </w:rPr>
              <w:t>a) Proszę wskazać rolę wykonawcy w grupie</w:t>
            </w:r>
          </w:p>
          <w:p w14:paraId="554484BE" w14:textId="77777777" w:rsidR="00A87F5C" w:rsidRPr="00181552" w:rsidRDefault="00A87F5C" w:rsidP="001E1A91">
            <w:pPr>
              <w:spacing w:after="0" w:line="240" w:lineRule="auto"/>
              <w:ind w:left="357"/>
              <w:rPr>
                <w:rFonts w:ascii="Cambria" w:hAnsi="Cambria"/>
                <w:sz w:val="24"/>
                <w:szCs w:val="24"/>
              </w:rPr>
            </w:pPr>
            <w:r w:rsidRPr="00181552">
              <w:rPr>
                <w:rFonts w:ascii="Cambria" w:hAnsi="Cambria"/>
                <w:sz w:val="24"/>
                <w:szCs w:val="24"/>
              </w:rPr>
              <w:t>(lider, odpowiedzialny za określone zadania itp.):</w:t>
            </w:r>
          </w:p>
          <w:p w14:paraId="40A54E35" w14:textId="77777777" w:rsidR="00A87F5C" w:rsidRPr="00181552" w:rsidRDefault="00A87F5C" w:rsidP="001E1A91">
            <w:pPr>
              <w:spacing w:after="0" w:line="240" w:lineRule="auto"/>
              <w:ind w:left="357"/>
              <w:rPr>
                <w:rFonts w:ascii="Cambria" w:hAnsi="Cambria"/>
                <w:sz w:val="24"/>
                <w:szCs w:val="24"/>
              </w:rPr>
            </w:pPr>
            <w:r w:rsidRPr="00181552">
              <w:rPr>
                <w:rFonts w:ascii="Cambria" w:hAnsi="Cambria"/>
                <w:sz w:val="24"/>
                <w:szCs w:val="24"/>
              </w:rPr>
              <w:t>b) Proszę wskazać pozostałych wykonawców biorących wspólnie udział w postępowaniu o udzielenie zamówienia:</w:t>
            </w:r>
          </w:p>
        </w:tc>
        <w:tc>
          <w:tcPr>
            <w:tcW w:w="3575" w:type="dxa"/>
            <w:shd w:val="clear" w:color="auto" w:fill="auto"/>
            <w:vAlign w:val="center"/>
          </w:tcPr>
          <w:p w14:paraId="20B61149" w14:textId="77777777" w:rsidR="00A87F5C" w:rsidRPr="00181552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</w:p>
          <w:p w14:paraId="03C1E2AF" w14:textId="77777777" w:rsidR="00A87F5C" w:rsidRPr="00181552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181552">
              <w:rPr>
                <w:rFonts w:ascii="Cambria" w:hAnsi="Cambria"/>
                <w:sz w:val="24"/>
                <w:szCs w:val="24"/>
              </w:rPr>
              <w:t>a): [……]</w:t>
            </w:r>
          </w:p>
          <w:p w14:paraId="4021F9CA" w14:textId="77777777" w:rsidR="00A87F5C" w:rsidRPr="00181552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</w:p>
          <w:p w14:paraId="72788648" w14:textId="77777777" w:rsidR="00A87F5C" w:rsidRPr="00181552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</w:p>
          <w:p w14:paraId="14C47870" w14:textId="77777777" w:rsidR="00A87F5C" w:rsidRPr="00181552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181552">
              <w:rPr>
                <w:rFonts w:ascii="Cambria" w:hAnsi="Cambria"/>
                <w:sz w:val="24"/>
                <w:szCs w:val="24"/>
              </w:rPr>
              <w:t>b): [……]</w:t>
            </w:r>
          </w:p>
          <w:p w14:paraId="504D12F7" w14:textId="77777777" w:rsidR="00A87F5C" w:rsidRPr="00181552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432BC59A" w14:textId="77777777" w:rsidR="00A87F5C" w:rsidRPr="00181552" w:rsidRDefault="00A87F5C" w:rsidP="00A87F5C">
      <w:pPr>
        <w:spacing w:after="0" w:line="240" w:lineRule="auto"/>
        <w:ind w:right="69"/>
        <w:rPr>
          <w:rFonts w:ascii="Cambria" w:hAnsi="Cambria"/>
          <w:szCs w:val="24"/>
        </w:rPr>
      </w:pPr>
    </w:p>
    <w:p w14:paraId="01486D2E" w14:textId="77777777" w:rsidR="00A87F5C" w:rsidRPr="00181552" w:rsidRDefault="00A87F5C" w:rsidP="00A87F5C">
      <w:pPr>
        <w:spacing w:after="0" w:line="240" w:lineRule="auto"/>
        <w:ind w:left="0" w:firstLine="0"/>
        <w:jc w:val="center"/>
        <w:rPr>
          <w:rFonts w:ascii="Cambria" w:hAnsi="Cambria"/>
          <w:b/>
          <w:sz w:val="24"/>
          <w:szCs w:val="24"/>
        </w:rPr>
      </w:pPr>
      <w:r w:rsidRPr="00181552">
        <w:rPr>
          <w:rFonts w:ascii="Cambria" w:hAnsi="Cambria"/>
          <w:b/>
          <w:sz w:val="24"/>
          <w:szCs w:val="24"/>
        </w:rPr>
        <w:t>B: Informacje na temat przedstawicieli Wykonawcy</w:t>
      </w:r>
      <w:r w:rsidRPr="00181552">
        <w:rPr>
          <w:rStyle w:val="Odwoanieprzypisudolnego"/>
          <w:rFonts w:ascii="Cambria" w:hAnsi="Cambria"/>
          <w:b/>
          <w:sz w:val="24"/>
          <w:szCs w:val="24"/>
        </w:rPr>
        <w:footnoteReference w:id="5"/>
      </w:r>
      <w:r w:rsidRPr="00181552">
        <w:rPr>
          <w:rFonts w:ascii="Cambria" w:hAnsi="Cambria"/>
          <w:b/>
          <w:sz w:val="24"/>
          <w:szCs w:val="24"/>
        </w:rPr>
        <w:c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0"/>
        <w:gridCol w:w="4512"/>
      </w:tblGrid>
      <w:tr w:rsidR="00A87F5C" w:rsidRPr="00181552" w14:paraId="64422957" w14:textId="77777777" w:rsidTr="001E1A91">
        <w:tc>
          <w:tcPr>
            <w:tcW w:w="4606" w:type="dxa"/>
            <w:shd w:val="clear" w:color="auto" w:fill="auto"/>
          </w:tcPr>
          <w:p w14:paraId="52913515" w14:textId="77777777" w:rsidR="00A87F5C" w:rsidRPr="00181552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181552">
              <w:rPr>
                <w:rFonts w:ascii="Cambria" w:hAnsi="Cambria"/>
                <w:sz w:val="24"/>
                <w:szCs w:val="24"/>
              </w:rPr>
              <w:t>Osoby upoważnione do reprezentowania:</w:t>
            </w:r>
          </w:p>
        </w:tc>
        <w:tc>
          <w:tcPr>
            <w:tcW w:w="4606" w:type="dxa"/>
            <w:shd w:val="clear" w:color="auto" w:fill="auto"/>
          </w:tcPr>
          <w:p w14:paraId="27AE4963" w14:textId="77777777" w:rsidR="00A87F5C" w:rsidRPr="00181552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181552">
              <w:rPr>
                <w:rFonts w:ascii="Cambria" w:hAnsi="Cambria"/>
                <w:sz w:val="24"/>
                <w:szCs w:val="24"/>
              </w:rPr>
              <w:t>Odpowiedź:</w:t>
            </w:r>
          </w:p>
        </w:tc>
      </w:tr>
      <w:tr w:rsidR="00A87F5C" w:rsidRPr="00181552" w14:paraId="39E7449A" w14:textId="77777777" w:rsidTr="001E1A91">
        <w:tc>
          <w:tcPr>
            <w:tcW w:w="4606" w:type="dxa"/>
            <w:shd w:val="clear" w:color="auto" w:fill="auto"/>
          </w:tcPr>
          <w:p w14:paraId="5938C84B" w14:textId="77777777" w:rsidR="00A87F5C" w:rsidRPr="00181552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181552">
              <w:rPr>
                <w:rFonts w:ascii="Cambria" w:hAnsi="Cambria"/>
                <w:sz w:val="24"/>
                <w:szCs w:val="24"/>
              </w:rPr>
              <w:t>Imię i nazwisko,</w:t>
            </w:r>
          </w:p>
        </w:tc>
        <w:tc>
          <w:tcPr>
            <w:tcW w:w="4606" w:type="dxa"/>
            <w:shd w:val="clear" w:color="auto" w:fill="auto"/>
          </w:tcPr>
          <w:p w14:paraId="7268CF58" w14:textId="77777777" w:rsidR="00A87F5C" w:rsidRPr="00181552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181552">
              <w:rPr>
                <w:rFonts w:ascii="Cambria" w:hAnsi="Cambria"/>
                <w:sz w:val="24"/>
                <w:szCs w:val="24"/>
              </w:rPr>
              <w:t>[……], [……]</w:t>
            </w:r>
          </w:p>
        </w:tc>
      </w:tr>
      <w:tr w:rsidR="00A87F5C" w:rsidRPr="00181552" w14:paraId="371722C6" w14:textId="77777777" w:rsidTr="001E1A91">
        <w:tc>
          <w:tcPr>
            <w:tcW w:w="4606" w:type="dxa"/>
            <w:shd w:val="clear" w:color="auto" w:fill="auto"/>
          </w:tcPr>
          <w:p w14:paraId="783F957E" w14:textId="77777777" w:rsidR="00A87F5C" w:rsidRPr="00181552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181552">
              <w:rPr>
                <w:rFonts w:ascii="Cambria" w:hAnsi="Cambria"/>
                <w:sz w:val="24"/>
                <w:szCs w:val="24"/>
              </w:rPr>
              <w:t>Stanowisko/Działający(-a) jako:</w:t>
            </w:r>
          </w:p>
        </w:tc>
        <w:tc>
          <w:tcPr>
            <w:tcW w:w="4606" w:type="dxa"/>
            <w:shd w:val="clear" w:color="auto" w:fill="auto"/>
          </w:tcPr>
          <w:p w14:paraId="3A5702E7" w14:textId="77777777" w:rsidR="00A87F5C" w:rsidRPr="00181552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181552">
              <w:rPr>
                <w:rFonts w:ascii="Cambria" w:hAnsi="Cambria"/>
                <w:sz w:val="24"/>
                <w:szCs w:val="24"/>
              </w:rPr>
              <w:t>[……]</w:t>
            </w:r>
          </w:p>
        </w:tc>
      </w:tr>
      <w:tr w:rsidR="00A87F5C" w:rsidRPr="00181552" w14:paraId="0FC81BD7" w14:textId="77777777" w:rsidTr="001E1A91">
        <w:tc>
          <w:tcPr>
            <w:tcW w:w="4606" w:type="dxa"/>
            <w:shd w:val="clear" w:color="auto" w:fill="auto"/>
          </w:tcPr>
          <w:p w14:paraId="0D9DCB04" w14:textId="77777777" w:rsidR="00A87F5C" w:rsidRPr="00181552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181552">
              <w:rPr>
                <w:rFonts w:ascii="Cambria" w:hAnsi="Cambria"/>
                <w:sz w:val="24"/>
                <w:szCs w:val="24"/>
              </w:rPr>
              <w:t>Adres pocztowy:</w:t>
            </w:r>
          </w:p>
        </w:tc>
        <w:tc>
          <w:tcPr>
            <w:tcW w:w="4606" w:type="dxa"/>
            <w:shd w:val="clear" w:color="auto" w:fill="auto"/>
          </w:tcPr>
          <w:p w14:paraId="79821E0F" w14:textId="77777777" w:rsidR="00A87F5C" w:rsidRPr="00181552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181552">
              <w:rPr>
                <w:rFonts w:ascii="Cambria" w:hAnsi="Cambria"/>
                <w:sz w:val="24"/>
                <w:szCs w:val="24"/>
              </w:rPr>
              <w:t>[……]</w:t>
            </w:r>
          </w:p>
        </w:tc>
      </w:tr>
      <w:tr w:rsidR="00A87F5C" w:rsidRPr="00181552" w14:paraId="2F18654D" w14:textId="77777777" w:rsidTr="001E1A91">
        <w:tc>
          <w:tcPr>
            <w:tcW w:w="4606" w:type="dxa"/>
            <w:shd w:val="clear" w:color="auto" w:fill="auto"/>
          </w:tcPr>
          <w:p w14:paraId="0AE0BA49" w14:textId="77777777" w:rsidR="00A87F5C" w:rsidRPr="00181552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181552">
              <w:rPr>
                <w:rFonts w:ascii="Cambria" w:hAnsi="Cambria"/>
                <w:sz w:val="24"/>
                <w:szCs w:val="24"/>
              </w:rPr>
              <w:t>Telefon:</w:t>
            </w:r>
          </w:p>
        </w:tc>
        <w:tc>
          <w:tcPr>
            <w:tcW w:w="4606" w:type="dxa"/>
            <w:shd w:val="clear" w:color="auto" w:fill="auto"/>
          </w:tcPr>
          <w:p w14:paraId="6A573851" w14:textId="77777777" w:rsidR="00A87F5C" w:rsidRPr="00181552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181552">
              <w:rPr>
                <w:rFonts w:ascii="Cambria" w:hAnsi="Cambria"/>
                <w:sz w:val="24"/>
                <w:szCs w:val="24"/>
              </w:rPr>
              <w:t>[……]</w:t>
            </w:r>
          </w:p>
        </w:tc>
      </w:tr>
      <w:tr w:rsidR="00A87F5C" w:rsidRPr="00181552" w14:paraId="7D1B1151" w14:textId="77777777" w:rsidTr="001E1A91">
        <w:tc>
          <w:tcPr>
            <w:tcW w:w="4606" w:type="dxa"/>
            <w:shd w:val="clear" w:color="auto" w:fill="auto"/>
          </w:tcPr>
          <w:p w14:paraId="55F307B3" w14:textId="77777777" w:rsidR="00A87F5C" w:rsidRPr="00181552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181552">
              <w:rPr>
                <w:rFonts w:ascii="Cambria" w:hAnsi="Cambria"/>
                <w:sz w:val="24"/>
                <w:szCs w:val="24"/>
              </w:rPr>
              <w:t>Adres e-mail:</w:t>
            </w:r>
          </w:p>
        </w:tc>
        <w:tc>
          <w:tcPr>
            <w:tcW w:w="4606" w:type="dxa"/>
            <w:shd w:val="clear" w:color="auto" w:fill="auto"/>
          </w:tcPr>
          <w:p w14:paraId="677B37DD" w14:textId="77777777" w:rsidR="00A87F5C" w:rsidRPr="00181552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181552">
              <w:rPr>
                <w:rFonts w:ascii="Cambria" w:hAnsi="Cambria"/>
                <w:sz w:val="24"/>
                <w:szCs w:val="24"/>
              </w:rPr>
              <w:t>[……]</w:t>
            </w:r>
          </w:p>
        </w:tc>
      </w:tr>
      <w:tr w:rsidR="00A87F5C" w:rsidRPr="00181552" w14:paraId="6A2A1CCF" w14:textId="77777777" w:rsidTr="001E1A91">
        <w:tc>
          <w:tcPr>
            <w:tcW w:w="4606" w:type="dxa"/>
            <w:shd w:val="clear" w:color="auto" w:fill="auto"/>
          </w:tcPr>
          <w:p w14:paraId="1274502E" w14:textId="77777777" w:rsidR="00A87F5C" w:rsidRPr="00181552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181552">
              <w:rPr>
                <w:rFonts w:ascii="Cambria" w:hAnsi="Cambria"/>
                <w:sz w:val="24"/>
                <w:szCs w:val="24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06" w:type="dxa"/>
            <w:shd w:val="clear" w:color="auto" w:fill="auto"/>
          </w:tcPr>
          <w:p w14:paraId="1334C304" w14:textId="77777777" w:rsidR="00A87F5C" w:rsidRPr="00181552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6CA01F6B" w14:textId="77777777" w:rsidR="00A87F5C" w:rsidRPr="00181552" w:rsidRDefault="00A87F5C" w:rsidP="006F6DBC">
      <w:pPr>
        <w:spacing w:after="0" w:line="240" w:lineRule="auto"/>
        <w:ind w:left="0" w:firstLine="0"/>
        <w:rPr>
          <w:rFonts w:ascii="Cambria" w:hAnsi="Cambria"/>
          <w:b/>
          <w:sz w:val="24"/>
          <w:szCs w:val="24"/>
        </w:rPr>
      </w:pPr>
    </w:p>
    <w:p w14:paraId="55E22D21" w14:textId="77777777" w:rsidR="008104DE" w:rsidRPr="00181552" w:rsidRDefault="008104DE" w:rsidP="00A87F5C">
      <w:pPr>
        <w:spacing w:after="0" w:line="240" w:lineRule="auto"/>
        <w:ind w:left="357"/>
        <w:jc w:val="center"/>
        <w:rPr>
          <w:rFonts w:ascii="Cambria" w:hAnsi="Cambria"/>
          <w:b/>
          <w:sz w:val="24"/>
          <w:szCs w:val="24"/>
        </w:rPr>
      </w:pPr>
    </w:p>
    <w:p w14:paraId="60EA1C22" w14:textId="77777777" w:rsidR="00A87F5C" w:rsidRPr="00181552" w:rsidRDefault="006F6DBC" w:rsidP="00A87F5C">
      <w:pPr>
        <w:spacing w:after="0" w:line="240" w:lineRule="auto"/>
        <w:ind w:left="0" w:firstLine="0"/>
        <w:jc w:val="center"/>
        <w:rPr>
          <w:rFonts w:ascii="Cambria" w:hAnsi="Cambria"/>
          <w:b/>
          <w:sz w:val="24"/>
          <w:szCs w:val="24"/>
        </w:rPr>
      </w:pPr>
      <w:r w:rsidRPr="00181552">
        <w:rPr>
          <w:rFonts w:ascii="Cambria" w:hAnsi="Cambria"/>
          <w:b/>
          <w:sz w:val="24"/>
          <w:szCs w:val="24"/>
        </w:rPr>
        <w:t>C</w:t>
      </w:r>
      <w:r w:rsidR="00A87F5C" w:rsidRPr="00181552">
        <w:rPr>
          <w:rFonts w:ascii="Cambria" w:hAnsi="Cambria"/>
          <w:b/>
          <w:sz w:val="24"/>
          <w:szCs w:val="24"/>
        </w:rPr>
        <w:t>: Informacje dotyczące podwykonawców, na których zasobach wykonawca nie polega</w:t>
      </w:r>
    </w:p>
    <w:p w14:paraId="104639B1" w14:textId="77777777" w:rsidR="00A87F5C" w:rsidRPr="00181552" w:rsidRDefault="00A87F5C" w:rsidP="00A87F5C">
      <w:pPr>
        <w:spacing w:after="0" w:line="240" w:lineRule="auto"/>
        <w:ind w:left="0" w:firstLine="0"/>
        <w:jc w:val="center"/>
        <w:rPr>
          <w:rFonts w:ascii="Cambria" w:hAnsi="Cambria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1"/>
        <w:gridCol w:w="4521"/>
      </w:tblGrid>
      <w:tr w:rsidR="00A87F5C" w:rsidRPr="00181552" w14:paraId="57EC14F9" w14:textId="77777777" w:rsidTr="001E1A91">
        <w:tc>
          <w:tcPr>
            <w:tcW w:w="4606" w:type="dxa"/>
            <w:shd w:val="clear" w:color="auto" w:fill="auto"/>
          </w:tcPr>
          <w:p w14:paraId="71200002" w14:textId="77777777" w:rsidR="00A87F5C" w:rsidRPr="00181552" w:rsidRDefault="00A87F5C" w:rsidP="001E1A91">
            <w:pPr>
              <w:spacing w:after="0" w:line="240" w:lineRule="auto"/>
              <w:ind w:left="0" w:firstLine="0"/>
              <w:jc w:val="center"/>
              <w:rPr>
                <w:rFonts w:ascii="Cambria" w:hAnsi="Cambria"/>
                <w:b/>
                <w:i/>
                <w:sz w:val="24"/>
                <w:szCs w:val="24"/>
              </w:rPr>
            </w:pPr>
            <w:r w:rsidRPr="00181552">
              <w:rPr>
                <w:rFonts w:ascii="Cambria" w:hAnsi="Cambria"/>
                <w:b/>
                <w:i/>
                <w:sz w:val="24"/>
                <w:szCs w:val="24"/>
              </w:rPr>
              <w:t>Podwykonawstwo:</w:t>
            </w:r>
          </w:p>
        </w:tc>
        <w:tc>
          <w:tcPr>
            <w:tcW w:w="4606" w:type="dxa"/>
            <w:shd w:val="clear" w:color="auto" w:fill="auto"/>
          </w:tcPr>
          <w:p w14:paraId="73AD3C38" w14:textId="77777777" w:rsidR="00A87F5C" w:rsidRPr="00181552" w:rsidRDefault="00A87F5C" w:rsidP="001E1A91">
            <w:pPr>
              <w:spacing w:after="0" w:line="240" w:lineRule="auto"/>
              <w:ind w:left="0" w:firstLine="0"/>
              <w:jc w:val="center"/>
              <w:rPr>
                <w:rFonts w:ascii="Cambria" w:hAnsi="Cambria"/>
                <w:b/>
                <w:i/>
                <w:sz w:val="24"/>
                <w:szCs w:val="24"/>
              </w:rPr>
            </w:pPr>
            <w:r w:rsidRPr="00181552">
              <w:rPr>
                <w:rFonts w:ascii="Cambria" w:hAnsi="Cambria"/>
                <w:b/>
                <w:i/>
                <w:sz w:val="24"/>
                <w:szCs w:val="24"/>
              </w:rPr>
              <w:t>Odpowiedź:</w:t>
            </w:r>
          </w:p>
        </w:tc>
      </w:tr>
      <w:tr w:rsidR="00A87F5C" w:rsidRPr="00181552" w14:paraId="57AEAD9B" w14:textId="77777777" w:rsidTr="001E1A91">
        <w:tc>
          <w:tcPr>
            <w:tcW w:w="4606" w:type="dxa"/>
            <w:shd w:val="clear" w:color="auto" w:fill="auto"/>
          </w:tcPr>
          <w:p w14:paraId="16ED6C33" w14:textId="77777777" w:rsidR="00A87F5C" w:rsidRPr="00181552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181552">
              <w:rPr>
                <w:rFonts w:ascii="Cambria" w:hAnsi="Cambria"/>
                <w:sz w:val="24"/>
                <w:szCs w:val="24"/>
              </w:rPr>
              <w:t>Czy wykonawca zamierza zlecić osobom trzecim podwykonawstwo jakiejkolwiek części zamówienia?</w:t>
            </w:r>
          </w:p>
        </w:tc>
        <w:tc>
          <w:tcPr>
            <w:tcW w:w="4606" w:type="dxa"/>
            <w:shd w:val="clear" w:color="auto" w:fill="auto"/>
          </w:tcPr>
          <w:p w14:paraId="2D5CAEE7" w14:textId="77777777" w:rsidR="00A87F5C" w:rsidRPr="00181552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181552">
              <w:rPr>
                <w:rFonts w:ascii="Cambria" w:hAnsi="Cambria"/>
                <w:sz w:val="24"/>
                <w:szCs w:val="24"/>
              </w:rPr>
              <w:t>[] Tak [] Nie</w:t>
            </w:r>
          </w:p>
        </w:tc>
      </w:tr>
      <w:tr w:rsidR="00A87F5C" w:rsidRPr="00181552" w14:paraId="4CA38FFC" w14:textId="77777777" w:rsidTr="001E1A91">
        <w:tc>
          <w:tcPr>
            <w:tcW w:w="4606" w:type="dxa"/>
            <w:shd w:val="clear" w:color="auto" w:fill="auto"/>
          </w:tcPr>
          <w:p w14:paraId="6346FD68" w14:textId="77777777" w:rsidR="00A87F5C" w:rsidRPr="00181552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181552">
              <w:rPr>
                <w:rFonts w:ascii="Cambria" w:hAnsi="Cambria"/>
                <w:sz w:val="24"/>
                <w:szCs w:val="24"/>
              </w:rPr>
              <w:lastRenderedPageBreak/>
              <w:t>Jeżeli tak, wskazać część zamówienia, których wykonanie zamierza powierzyć podwykonawcy (-om).</w:t>
            </w:r>
          </w:p>
        </w:tc>
        <w:tc>
          <w:tcPr>
            <w:tcW w:w="4606" w:type="dxa"/>
            <w:shd w:val="clear" w:color="auto" w:fill="auto"/>
          </w:tcPr>
          <w:p w14:paraId="3574606A" w14:textId="77777777" w:rsidR="00A87F5C" w:rsidRPr="00181552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181552">
              <w:rPr>
                <w:rFonts w:ascii="Cambria" w:hAnsi="Cambria"/>
                <w:sz w:val="24"/>
                <w:szCs w:val="24"/>
              </w:rPr>
              <w:t xml:space="preserve">[…] </w:t>
            </w:r>
          </w:p>
        </w:tc>
      </w:tr>
      <w:tr w:rsidR="00A87F5C" w:rsidRPr="00181552" w14:paraId="10B01FE3" w14:textId="77777777" w:rsidTr="001E1A91">
        <w:tc>
          <w:tcPr>
            <w:tcW w:w="4606" w:type="dxa"/>
            <w:shd w:val="clear" w:color="auto" w:fill="auto"/>
          </w:tcPr>
          <w:p w14:paraId="39D78958" w14:textId="77777777" w:rsidR="00A87F5C" w:rsidRPr="00181552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181552">
              <w:rPr>
                <w:rFonts w:ascii="Cambria" w:hAnsi="Cambria"/>
                <w:sz w:val="24"/>
                <w:szCs w:val="24"/>
              </w:rPr>
              <w:t>Jeżeli tak i o ile jest to wiadome, podać wykaz proponowanych podwykonawców:</w:t>
            </w:r>
          </w:p>
        </w:tc>
        <w:tc>
          <w:tcPr>
            <w:tcW w:w="4606" w:type="dxa"/>
            <w:shd w:val="clear" w:color="auto" w:fill="auto"/>
          </w:tcPr>
          <w:p w14:paraId="1CBCC3CC" w14:textId="77777777" w:rsidR="00A87F5C" w:rsidRPr="00181552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181552">
              <w:rPr>
                <w:rFonts w:ascii="Cambria" w:hAnsi="Cambria"/>
                <w:sz w:val="24"/>
                <w:szCs w:val="24"/>
              </w:rPr>
              <w:t>[……………]</w:t>
            </w:r>
          </w:p>
        </w:tc>
      </w:tr>
    </w:tbl>
    <w:p w14:paraId="4FC3F279" w14:textId="77777777" w:rsidR="00A87F5C" w:rsidRPr="00181552" w:rsidRDefault="00A87F5C" w:rsidP="00A87F5C">
      <w:pPr>
        <w:spacing w:after="120"/>
        <w:jc w:val="center"/>
        <w:rPr>
          <w:rFonts w:ascii="Cambria" w:hAnsi="Cambria"/>
          <w:sz w:val="24"/>
          <w:szCs w:val="24"/>
        </w:rPr>
      </w:pPr>
    </w:p>
    <w:p w14:paraId="2B39EFD7" w14:textId="77777777" w:rsidR="00A87F5C" w:rsidRPr="00181552" w:rsidRDefault="00A87F5C" w:rsidP="00A87F5C">
      <w:pPr>
        <w:spacing w:after="0" w:line="240" w:lineRule="auto"/>
        <w:ind w:left="0" w:firstLine="0"/>
        <w:jc w:val="center"/>
        <w:rPr>
          <w:rFonts w:ascii="Cambria" w:hAnsi="Cambria"/>
          <w:b/>
          <w:sz w:val="24"/>
          <w:szCs w:val="24"/>
        </w:rPr>
      </w:pPr>
      <w:r w:rsidRPr="00181552">
        <w:rPr>
          <w:rFonts w:ascii="Cambria" w:hAnsi="Cambria"/>
          <w:b/>
          <w:sz w:val="24"/>
          <w:szCs w:val="24"/>
        </w:rPr>
        <w:t>Część II: PODSTAWY WYKLUCZENIA</w:t>
      </w:r>
    </w:p>
    <w:p w14:paraId="68B2C373" w14:textId="77777777" w:rsidR="00A87F5C" w:rsidRPr="00181552" w:rsidRDefault="00A87F5C" w:rsidP="00A87F5C">
      <w:pPr>
        <w:pStyle w:val="Akapitzlist"/>
        <w:spacing w:after="0" w:line="240" w:lineRule="auto"/>
        <w:ind w:left="0" w:firstLine="0"/>
        <w:rPr>
          <w:rFonts w:ascii="Cambria" w:hAnsi="Cambria"/>
          <w:b/>
          <w:sz w:val="24"/>
          <w:szCs w:val="24"/>
        </w:rPr>
      </w:pPr>
      <w:r w:rsidRPr="00181552">
        <w:rPr>
          <w:rFonts w:ascii="Cambria" w:hAnsi="Cambria"/>
          <w:b/>
          <w:sz w:val="24"/>
          <w:szCs w:val="24"/>
        </w:rPr>
        <w:t xml:space="preserve">A: Informacja  o braku istnienia okoliczności wskazanych w art. 24 ust. 1 </w:t>
      </w:r>
      <w:proofErr w:type="spellStart"/>
      <w:r w:rsidRPr="00181552">
        <w:rPr>
          <w:rFonts w:ascii="Cambria" w:hAnsi="Cambria"/>
          <w:b/>
          <w:sz w:val="24"/>
          <w:szCs w:val="24"/>
        </w:rPr>
        <w:t>uPzp</w:t>
      </w:r>
      <w:proofErr w:type="spellEnd"/>
    </w:p>
    <w:p w14:paraId="2D010365" w14:textId="77777777" w:rsidR="00A87F5C" w:rsidRPr="00181552" w:rsidRDefault="00A87F5C" w:rsidP="00A87F5C">
      <w:pPr>
        <w:pStyle w:val="Akapitzlist"/>
        <w:spacing w:after="0" w:line="240" w:lineRule="auto"/>
        <w:ind w:left="0" w:firstLine="0"/>
        <w:rPr>
          <w:rFonts w:ascii="Cambria" w:hAnsi="Cambria"/>
          <w:sz w:val="24"/>
          <w:szCs w:val="24"/>
        </w:rPr>
      </w:pPr>
    </w:p>
    <w:p w14:paraId="1AEC13C2" w14:textId="77777777" w:rsidR="00A87F5C" w:rsidRPr="00181552" w:rsidRDefault="00A87F5C" w:rsidP="00E80A8A">
      <w:pPr>
        <w:pStyle w:val="Akapitzlist"/>
        <w:numPr>
          <w:ilvl w:val="0"/>
          <w:numId w:val="19"/>
        </w:numPr>
        <w:spacing w:after="120" w:line="240" w:lineRule="auto"/>
        <w:ind w:hanging="499"/>
        <w:contextualSpacing w:val="0"/>
        <w:rPr>
          <w:rFonts w:ascii="Cambria" w:hAnsi="Cambria"/>
          <w:sz w:val="24"/>
          <w:szCs w:val="24"/>
        </w:rPr>
      </w:pPr>
      <w:r w:rsidRPr="00181552">
        <w:rPr>
          <w:rFonts w:ascii="Cambria" w:hAnsi="Cambria"/>
          <w:sz w:val="24"/>
          <w:szCs w:val="24"/>
        </w:rPr>
        <w:t xml:space="preserve">Oświadczam, że nie występują </w:t>
      </w:r>
      <w:r w:rsidRPr="00181552">
        <w:rPr>
          <w:rFonts w:ascii="Cambria" w:hAnsi="Cambria"/>
          <w:b/>
          <w:sz w:val="24"/>
          <w:szCs w:val="24"/>
        </w:rPr>
        <w:t>wobec mnie</w:t>
      </w:r>
      <w:r w:rsidRPr="00181552">
        <w:rPr>
          <w:rFonts w:ascii="Cambria" w:hAnsi="Cambria"/>
          <w:sz w:val="24"/>
          <w:szCs w:val="24"/>
        </w:rPr>
        <w:t xml:space="preserve"> okoliczności wskazane </w:t>
      </w:r>
      <w:r w:rsidRPr="00181552">
        <w:rPr>
          <w:rFonts w:ascii="Cambria" w:hAnsi="Cambria"/>
          <w:sz w:val="24"/>
          <w:szCs w:val="24"/>
        </w:rPr>
        <w:br/>
        <w:t xml:space="preserve">w art. 24 ust. 1 pkt 13-22 </w:t>
      </w:r>
      <w:proofErr w:type="spellStart"/>
      <w:r w:rsidRPr="00181552">
        <w:rPr>
          <w:rFonts w:ascii="Cambria" w:hAnsi="Cambria"/>
          <w:sz w:val="24"/>
          <w:szCs w:val="24"/>
        </w:rPr>
        <w:t>uPzp</w:t>
      </w:r>
      <w:proofErr w:type="spellEnd"/>
      <w:r w:rsidRPr="00181552">
        <w:rPr>
          <w:rFonts w:ascii="Cambria" w:hAnsi="Cambria"/>
          <w:sz w:val="24"/>
          <w:szCs w:val="24"/>
        </w:rPr>
        <w:t>, które skutkowałyby wykluczeniem z postępowania.</w:t>
      </w:r>
      <w:r w:rsidRPr="00181552">
        <w:rPr>
          <w:rStyle w:val="Odwoanieprzypisudolnego"/>
          <w:rFonts w:ascii="Cambria" w:hAnsi="Cambria"/>
          <w:sz w:val="24"/>
          <w:szCs w:val="24"/>
        </w:rPr>
        <w:t xml:space="preserve"> </w:t>
      </w:r>
      <w:r w:rsidRPr="00181552">
        <w:rPr>
          <w:rStyle w:val="Odwoanieprzypisudolnego"/>
          <w:rFonts w:ascii="Cambria" w:hAnsi="Cambria"/>
          <w:sz w:val="24"/>
          <w:szCs w:val="24"/>
        </w:rPr>
        <w:footnoteReference w:id="6"/>
      </w:r>
    </w:p>
    <w:p w14:paraId="6DBEB9B0" w14:textId="77777777" w:rsidR="00A87F5C" w:rsidRPr="00181552" w:rsidRDefault="00A87F5C" w:rsidP="00E80A8A">
      <w:pPr>
        <w:pStyle w:val="Akapitzlist"/>
        <w:numPr>
          <w:ilvl w:val="0"/>
          <w:numId w:val="19"/>
        </w:numPr>
        <w:spacing w:after="120" w:line="240" w:lineRule="auto"/>
        <w:ind w:hanging="499"/>
        <w:contextualSpacing w:val="0"/>
        <w:rPr>
          <w:rFonts w:ascii="Cambria" w:hAnsi="Cambria"/>
          <w:sz w:val="24"/>
          <w:szCs w:val="24"/>
        </w:rPr>
      </w:pPr>
      <w:r w:rsidRPr="00181552">
        <w:rPr>
          <w:rFonts w:ascii="Cambria" w:hAnsi="Cambria"/>
          <w:sz w:val="24"/>
          <w:szCs w:val="24"/>
        </w:rPr>
        <w:t>Oświadczam, że wobec wskazanego/-</w:t>
      </w:r>
      <w:proofErr w:type="spellStart"/>
      <w:r w:rsidRPr="00181552">
        <w:rPr>
          <w:rFonts w:ascii="Cambria" w:hAnsi="Cambria"/>
          <w:sz w:val="24"/>
          <w:szCs w:val="24"/>
        </w:rPr>
        <w:t>ych</w:t>
      </w:r>
      <w:proofErr w:type="spellEnd"/>
      <w:r w:rsidRPr="00181552">
        <w:rPr>
          <w:rFonts w:ascii="Cambria" w:hAnsi="Cambria"/>
          <w:sz w:val="24"/>
          <w:szCs w:val="24"/>
        </w:rPr>
        <w:t xml:space="preserve"> w Części I sekcji C niniejszego oświadczenia podmiotu/-ów:</w:t>
      </w:r>
    </w:p>
    <w:p w14:paraId="48E68854" w14:textId="77777777" w:rsidR="00A87F5C" w:rsidRPr="00181552" w:rsidRDefault="00A87F5C" w:rsidP="00A87F5C">
      <w:pPr>
        <w:pStyle w:val="Akapitzlist"/>
        <w:spacing w:after="120"/>
        <w:ind w:hanging="11"/>
        <w:rPr>
          <w:rFonts w:ascii="Cambria" w:hAnsi="Cambria"/>
          <w:sz w:val="24"/>
          <w:szCs w:val="24"/>
        </w:rPr>
      </w:pPr>
      <w:r w:rsidRPr="00181552">
        <w:rPr>
          <w:rFonts w:ascii="Cambria" w:hAnsi="Cambria"/>
          <w:sz w:val="24"/>
          <w:szCs w:val="24"/>
        </w:rPr>
        <w:t xml:space="preserve">……………………………………………………………..., </w:t>
      </w:r>
    </w:p>
    <w:p w14:paraId="4F08CDDD" w14:textId="77777777" w:rsidR="00A87F5C" w:rsidRPr="00181552" w:rsidRDefault="00A87F5C" w:rsidP="00A87F5C">
      <w:pPr>
        <w:pStyle w:val="Akapitzlist"/>
        <w:spacing w:after="120"/>
        <w:ind w:hanging="11"/>
        <w:rPr>
          <w:rFonts w:ascii="Cambria" w:hAnsi="Cambria"/>
          <w:sz w:val="24"/>
          <w:szCs w:val="24"/>
        </w:rPr>
      </w:pPr>
      <w:r w:rsidRPr="00181552">
        <w:rPr>
          <w:rFonts w:ascii="Cambria" w:hAnsi="Cambria"/>
          <w:sz w:val="24"/>
          <w:szCs w:val="24"/>
        </w:rPr>
        <w:t>………………………………………………………………,</w:t>
      </w:r>
    </w:p>
    <w:p w14:paraId="1FCE7ED7" w14:textId="77777777" w:rsidR="00A87F5C" w:rsidRPr="00181552" w:rsidRDefault="00A87F5C" w:rsidP="00A87F5C">
      <w:pPr>
        <w:pStyle w:val="Akapitzlist"/>
        <w:spacing w:after="0" w:line="240" w:lineRule="auto"/>
        <w:ind w:left="0" w:firstLine="0"/>
        <w:rPr>
          <w:rFonts w:ascii="Cambria" w:hAnsi="Cambria"/>
          <w:sz w:val="24"/>
          <w:szCs w:val="24"/>
        </w:rPr>
      </w:pPr>
      <w:r w:rsidRPr="00181552">
        <w:rPr>
          <w:rFonts w:ascii="Cambria" w:hAnsi="Cambria"/>
          <w:sz w:val="24"/>
          <w:szCs w:val="24"/>
        </w:rPr>
        <w:t>na którego/-</w:t>
      </w:r>
      <w:proofErr w:type="spellStart"/>
      <w:r w:rsidRPr="00181552">
        <w:rPr>
          <w:rFonts w:ascii="Cambria" w:hAnsi="Cambria"/>
          <w:sz w:val="24"/>
          <w:szCs w:val="24"/>
        </w:rPr>
        <w:t>ych</w:t>
      </w:r>
      <w:proofErr w:type="spellEnd"/>
      <w:r w:rsidRPr="00181552">
        <w:rPr>
          <w:rFonts w:ascii="Cambria" w:hAnsi="Cambria"/>
          <w:sz w:val="24"/>
          <w:szCs w:val="24"/>
        </w:rPr>
        <w:t xml:space="preserve"> zasoby powołuję się w celu wykazania spełnienia warunków udziału </w:t>
      </w:r>
      <w:r w:rsidRPr="00181552">
        <w:rPr>
          <w:rFonts w:ascii="Cambria" w:hAnsi="Cambria"/>
          <w:sz w:val="24"/>
          <w:szCs w:val="24"/>
        </w:rPr>
        <w:br/>
        <w:t xml:space="preserve">w niniejszym postępowaniu, nie występują okoliczności wskazane w art. 24 ust. 1 pkt 13-22 </w:t>
      </w:r>
      <w:proofErr w:type="spellStart"/>
      <w:r w:rsidRPr="00181552">
        <w:rPr>
          <w:rFonts w:ascii="Cambria" w:hAnsi="Cambria"/>
          <w:sz w:val="24"/>
          <w:szCs w:val="24"/>
        </w:rPr>
        <w:t>uPzp</w:t>
      </w:r>
      <w:proofErr w:type="spellEnd"/>
      <w:r w:rsidRPr="00181552">
        <w:rPr>
          <w:rFonts w:ascii="Cambria" w:hAnsi="Cambria"/>
          <w:sz w:val="24"/>
          <w:szCs w:val="24"/>
        </w:rPr>
        <w:t>.</w:t>
      </w:r>
      <w:r w:rsidRPr="00181552">
        <w:rPr>
          <w:rStyle w:val="Odwoanieprzypisudolnego"/>
          <w:rFonts w:ascii="Cambria" w:hAnsi="Cambria"/>
          <w:sz w:val="24"/>
          <w:szCs w:val="24"/>
        </w:rPr>
        <w:footnoteReference w:id="7"/>
      </w:r>
    </w:p>
    <w:p w14:paraId="4FE4B2A1" w14:textId="77777777" w:rsidR="00A87F5C" w:rsidRPr="00181552" w:rsidRDefault="00A87F5C" w:rsidP="00A87F5C">
      <w:pPr>
        <w:pStyle w:val="Akapitzlist"/>
        <w:spacing w:after="0" w:line="240" w:lineRule="auto"/>
        <w:ind w:left="0" w:firstLine="0"/>
        <w:rPr>
          <w:rFonts w:ascii="Cambria" w:hAnsi="Cambria"/>
          <w:sz w:val="24"/>
          <w:szCs w:val="24"/>
        </w:rPr>
      </w:pPr>
    </w:p>
    <w:p w14:paraId="13A5B0FE" w14:textId="77777777" w:rsidR="00A87F5C" w:rsidRPr="00181552" w:rsidRDefault="00A87F5C" w:rsidP="00A87F5C">
      <w:pPr>
        <w:spacing w:after="0" w:line="240" w:lineRule="auto"/>
        <w:ind w:left="426" w:hanging="568"/>
        <w:rPr>
          <w:rFonts w:ascii="Cambria" w:hAnsi="Cambria"/>
          <w:b/>
          <w:sz w:val="24"/>
          <w:szCs w:val="24"/>
        </w:rPr>
      </w:pPr>
      <w:r w:rsidRPr="00181552">
        <w:rPr>
          <w:rFonts w:ascii="Cambria" w:hAnsi="Cambria"/>
          <w:b/>
          <w:sz w:val="24"/>
          <w:szCs w:val="24"/>
        </w:rPr>
        <w:t xml:space="preserve">B: Informacja o istnieniu okoliczności wskazanych w art. 24 ust. 1 </w:t>
      </w:r>
      <w:proofErr w:type="spellStart"/>
      <w:r w:rsidRPr="00181552">
        <w:rPr>
          <w:rFonts w:ascii="Cambria" w:hAnsi="Cambria"/>
          <w:b/>
          <w:sz w:val="24"/>
          <w:szCs w:val="24"/>
        </w:rPr>
        <w:t>uPzp</w:t>
      </w:r>
      <w:proofErr w:type="spellEnd"/>
      <w:r w:rsidRPr="00181552">
        <w:rPr>
          <w:rFonts w:ascii="Cambria" w:hAnsi="Cambria"/>
          <w:b/>
          <w:sz w:val="24"/>
          <w:szCs w:val="24"/>
        </w:rPr>
        <w:t>.</w:t>
      </w:r>
      <w:r w:rsidRPr="00181552">
        <w:rPr>
          <w:rStyle w:val="Odwoanieprzypisudolnego"/>
          <w:rFonts w:ascii="Cambria" w:hAnsi="Cambria"/>
          <w:b/>
          <w:sz w:val="24"/>
          <w:szCs w:val="24"/>
        </w:rPr>
        <w:footnoteReference w:id="8"/>
      </w:r>
    </w:p>
    <w:p w14:paraId="5683C655" w14:textId="77777777" w:rsidR="00A87F5C" w:rsidRPr="00181552" w:rsidRDefault="00A87F5C" w:rsidP="00A87F5C">
      <w:pPr>
        <w:spacing w:after="0" w:line="240" w:lineRule="auto"/>
        <w:ind w:left="0" w:firstLine="0"/>
        <w:rPr>
          <w:rFonts w:ascii="Cambria" w:hAnsi="Cambria"/>
          <w:sz w:val="24"/>
          <w:szCs w:val="24"/>
        </w:rPr>
      </w:pPr>
      <w:r w:rsidRPr="00181552">
        <w:rPr>
          <w:rFonts w:ascii="Cambria" w:hAnsi="Cambria"/>
          <w:sz w:val="24"/>
          <w:szCs w:val="24"/>
        </w:rPr>
        <w:t>Oświadczam, że zachodzą wobec mnie/ lub następującego innego podmiotu:</w:t>
      </w:r>
      <w:r w:rsidRPr="00181552">
        <w:rPr>
          <w:rStyle w:val="Odwoanieprzypisudolnego"/>
          <w:rFonts w:ascii="Cambria" w:hAnsi="Cambria"/>
          <w:sz w:val="24"/>
          <w:szCs w:val="24"/>
        </w:rPr>
        <w:footnoteReference w:id="9"/>
      </w:r>
    </w:p>
    <w:p w14:paraId="185C7E5A" w14:textId="77777777" w:rsidR="00A87F5C" w:rsidRPr="00181552" w:rsidRDefault="00A87F5C" w:rsidP="00A87F5C">
      <w:pPr>
        <w:spacing w:after="0" w:line="240" w:lineRule="auto"/>
        <w:ind w:left="0" w:firstLine="0"/>
        <w:rPr>
          <w:rFonts w:ascii="Cambria" w:hAnsi="Cambria"/>
          <w:sz w:val="24"/>
          <w:szCs w:val="24"/>
        </w:rPr>
      </w:pPr>
      <w:r w:rsidRPr="00181552">
        <w:rPr>
          <w:rFonts w:ascii="Cambria" w:hAnsi="Cambria"/>
          <w:sz w:val="24"/>
          <w:szCs w:val="24"/>
        </w:rPr>
        <w:t xml:space="preserve">……………………………………………….…………., </w:t>
      </w:r>
    </w:p>
    <w:p w14:paraId="2F680382" w14:textId="77777777" w:rsidR="00A87F5C" w:rsidRPr="00181552" w:rsidRDefault="00A87F5C" w:rsidP="00A87F5C">
      <w:pPr>
        <w:spacing w:after="0" w:line="240" w:lineRule="auto"/>
        <w:ind w:left="0" w:firstLine="0"/>
        <w:rPr>
          <w:rFonts w:ascii="Cambria" w:hAnsi="Cambria"/>
          <w:sz w:val="24"/>
          <w:szCs w:val="24"/>
        </w:rPr>
      </w:pPr>
      <w:r w:rsidRPr="00181552">
        <w:rPr>
          <w:rFonts w:ascii="Cambria" w:hAnsi="Cambria"/>
          <w:sz w:val="24"/>
          <w:szCs w:val="24"/>
        </w:rPr>
        <w:t>…………………………………………………………..,</w:t>
      </w:r>
    </w:p>
    <w:p w14:paraId="445B70A3" w14:textId="77777777" w:rsidR="00A87F5C" w:rsidRPr="00181552" w:rsidRDefault="00A87F5C" w:rsidP="00A87F5C">
      <w:pPr>
        <w:spacing w:after="0" w:line="240" w:lineRule="auto"/>
        <w:ind w:left="0" w:firstLine="0"/>
        <w:rPr>
          <w:rFonts w:ascii="Cambria" w:hAnsi="Cambria"/>
          <w:sz w:val="24"/>
          <w:szCs w:val="24"/>
        </w:rPr>
      </w:pPr>
      <w:r w:rsidRPr="00181552">
        <w:rPr>
          <w:rFonts w:ascii="Cambria" w:hAnsi="Cambria"/>
          <w:sz w:val="24"/>
          <w:szCs w:val="24"/>
        </w:rPr>
        <w:t xml:space="preserve">podstawy wykluczenia z postępowania na podstawie art. 24 ust. </w:t>
      </w:r>
      <w:r w:rsidR="008104DE" w:rsidRPr="00181552">
        <w:rPr>
          <w:rFonts w:ascii="Cambria" w:hAnsi="Cambria"/>
          <w:sz w:val="24"/>
          <w:szCs w:val="24"/>
        </w:rPr>
        <w:t>….</w:t>
      </w:r>
      <w:r w:rsidRPr="00181552">
        <w:rPr>
          <w:rFonts w:ascii="Cambria" w:hAnsi="Cambria"/>
          <w:sz w:val="24"/>
          <w:szCs w:val="24"/>
        </w:rPr>
        <w:t>.</w:t>
      </w:r>
      <w:r w:rsidRPr="00181552">
        <w:rPr>
          <w:rStyle w:val="Odwoanieprzypisudolnego"/>
          <w:rFonts w:ascii="Cambria" w:hAnsi="Cambria"/>
          <w:sz w:val="24"/>
          <w:szCs w:val="24"/>
        </w:rPr>
        <w:footnoteReference w:id="10"/>
      </w:r>
      <w:r w:rsidRPr="00181552">
        <w:rPr>
          <w:rFonts w:ascii="Cambria" w:hAnsi="Cambria"/>
          <w:sz w:val="24"/>
          <w:szCs w:val="24"/>
        </w:rPr>
        <w:t xml:space="preserve"> </w:t>
      </w:r>
      <w:proofErr w:type="spellStart"/>
      <w:r w:rsidRPr="00181552">
        <w:rPr>
          <w:rFonts w:ascii="Cambria" w:hAnsi="Cambria"/>
          <w:sz w:val="24"/>
          <w:szCs w:val="24"/>
        </w:rPr>
        <w:t>uPzp</w:t>
      </w:r>
      <w:proofErr w:type="spellEnd"/>
      <w:r w:rsidRPr="00181552">
        <w:rPr>
          <w:rFonts w:ascii="Cambria" w:hAnsi="Cambria"/>
          <w:i/>
          <w:sz w:val="24"/>
          <w:szCs w:val="24"/>
        </w:rPr>
        <w:t>.</w:t>
      </w:r>
    </w:p>
    <w:p w14:paraId="02FCF1F6" w14:textId="77777777" w:rsidR="00A87F5C" w:rsidRPr="00181552" w:rsidRDefault="00A87F5C" w:rsidP="00A87F5C">
      <w:pPr>
        <w:spacing w:after="0" w:line="240" w:lineRule="auto"/>
        <w:rPr>
          <w:rFonts w:ascii="Cambria" w:hAnsi="Cambria"/>
          <w:sz w:val="24"/>
          <w:szCs w:val="24"/>
        </w:rPr>
      </w:pPr>
    </w:p>
    <w:p w14:paraId="3CDB2E8D" w14:textId="77777777" w:rsidR="00A87F5C" w:rsidRPr="00181552" w:rsidRDefault="00A87F5C" w:rsidP="00A87F5C">
      <w:pPr>
        <w:spacing w:after="0" w:line="240" w:lineRule="auto"/>
        <w:ind w:left="0" w:firstLine="0"/>
        <w:rPr>
          <w:rFonts w:ascii="Cambria" w:hAnsi="Cambria"/>
          <w:sz w:val="24"/>
          <w:szCs w:val="24"/>
        </w:rPr>
      </w:pPr>
      <w:r w:rsidRPr="00181552">
        <w:rPr>
          <w:rFonts w:ascii="Cambria" w:hAnsi="Cambria"/>
          <w:sz w:val="24"/>
          <w:szCs w:val="24"/>
        </w:rPr>
        <w:t xml:space="preserve">Jednocześnie oświadczam, że na podstawie art. 24 ust. 8 </w:t>
      </w:r>
      <w:proofErr w:type="spellStart"/>
      <w:r w:rsidRPr="00181552">
        <w:rPr>
          <w:rFonts w:ascii="Cambria" w:hAnsi="Cambria"/>
          <w:sz w:val="24"/>
          <w:szCs w:val="24"/>
        </w:rPr>
        <w:t>uPzp</w:t>
      </w:r>
      <w:proofErr w:type="spellEnd"/>
      <w:r w:rsidRPr="00181552">
        <w:rPr>
          <w:rFonts w:ascii="Cambria" w:hAnsi="Cambria"/>
          <w:sz w:val="24"/>
          <w:szCs w:val="24"/>
        </w:rPr>
        <w:t xml:space="preserve"> podjąłem następujące środki naprawcze, które w moim przekonaniu pozwalają mi na udział w postępowaniu: …………………………………………………………………………………………………</w:t>
      </w:r>
    </w:p>
    <w:p w14:paraId="3F95BC4E" w14:textId="77777777" w:rsidR="00A87F5C" w:rsidRPr="00181552" w:rsidRDefault="00A87F5C" w:rsidP="00A87F5C">
      <w:pPr>
        <w:spacing w:after="0" w:line="240" w:lineRule="auto"/>
        <w:ind w:left="0" w:firstLine="0"/>
        <w:rPr>
          <w:rFonts w:ascii="Cambria" w:hAnsi="Cambria"/>
          <w:sz w:val="24"/>
          <w:szCs w:val="24"/>
        </w:rPr>
      </w:pPr>
      <w:r w:rsidRPr="00181552">
        <w:rPr>
          <w:rFonts w:ascii="Cambria" w:hAnsi="Cambria"/>
          <w:sz w:val="24"/>
          <w:szCs w:val="24"/>
        </w:rPr>
        <w:t>…………………………………………………………………………………………..………</w:t>
      </w:r>
    </w:p>
    <w:p w14:paraId="6E65C816" w14:textId="77777777" w:rsidR="008104DE" w:rsidRPr="00181552" w:rsidRDefault="008104DE" w:rsidP="00F26783">
      <w:pPr>
        <w:spacing w:after="120"/>
        <w:ind w:left="0" w:firstLine="0"/>
        <w:rPr>
          <w:rFonts w:ascii="Cambria" w:hAnsi="Cambria"/>
          <w:b/>
          <w:sz w:val="24"/>
          <w:szCs w:val="24"/>
        </w:rPr>
      </w:pPr>
    </w:p>
    <w:p w14:paraId="51B9E655" w14:textId="77777777" w:rsidR="00A87F5C" w:rsidRPr="00181552" w:rsidRDefault="00A87F5C" w:rsidP="00F26783">
      <w:pPr>
        <w:spacing w:after="0" w:line="240" w:lineRule="auto"/>
        <w:ind w:left="0" w:firstLine="0"/>
        <w:jc w:val="center"/>
        <w:rPr>
          <w:rFonts w:ascii="Cambria" w:hAnsi="Cambria"/>
          <w:sz w:val="24"/>
          <w:szCs w:val="24"/>
        </w:rPr>
      </w:pPr>
      <w:r w:rsidRPr="00181552">
        <w:rPr>
          <w:rFonts w:ascii="Cambria" w:hAnsi="Cambria"/>
          <w:b/>
          <w:sz w:val="24"/>
          <w:szCs w:val="24"/>
        </w:rPr>
        <w:t>Część III:  OŚWIADCZENIA KOŃCOWE</w:t>
      </w:r>
    </w:p>
    <w:p w14:paraId="63C62BE9" w14:textId="77777777" w:rsidR="00A87F5C" w:rsidRPr="00181552" w:rsidRDefault="00A87F5C" w:rsidP="00A87F5C">
      <w:pPr>
        <w:spacing w:after="0" w:line="240" w:lineRule="auto"/>
        <w:ind w:left="0" w:firstLine="0"/>
        <w:rPr>
          <w:rFonts w:ascii="Cambria" w:hAnsi="Cambria"/>
          <w:i/>
          <w:sz w:val="24"/>
          <w:szCs w:val="24"/>
        </w:rPr>
      </w:pPr>
      <w:r w:rsidRPr="00181552">
        <w:rPr>
          <w:rFonts w:ascii="Cambria" w:hAnsi="Cambria"/>
          <w:i/>
          <w:sz w:val="24"/>
          <w:szCs w:val="24"/>
        </w:rPr>
        <w:t xml:space="preserve">Niżej podpisany(-a)(-i) oficjalnie oświadcza(-ją), że informacje podane powyżej w częściach I–III są dokładne i prawidłowe oraz że zostały przedstawione z pełną świadomością konsekwencji poważnego wprowadzenia w błąd. </w:t>
      </w:r>
    </w:p>
    <w:p w14:paraId="448F6C1A" w14:textId="77777777" w:rsidR="00A87F5C" w:rsidRPr="00181552" w:rsidRDefault="00A87F5C" w:rsidP="00A87F5C">
      <w:pPr>
        <w:spacing w:after="0" w:line="240" w:lineRule="auto"/>
        <w:ind w:left="0" w:firstLine="0"/>
        <w:rPr>
          <w:rFonts w:ascii="Cambria" w:hAnsi="Cambria"/>
          <w:i/>
          <w:sz w:val="24"/>
          <w:szCs w:val="24"/>
        </w:rPr>
      </w:pPr>
      <w:r w:rsidRPr="00181552">
        <w:rPr>
          <w:rFonts w:ascii="Cambria" w:hAnsi="Cambria"/>
          <w:i/>
          <w:sz w:val="24"/>
          <w:szCs w:val="24"/>
        </w:rPr>
        <w:t xml:space="preserve">Niżej podpisany(-a)(-i) oficjalnie oświadcza(-ją), że jest (są) w stanie, na żądanie i bez zwłoki, przedstawić zaświadczenia i inne rodzaje dowodów w formie dokumentów, z wyjątkiem przypadków, w których: </w:t>
      </w:r>
    </w:p>
    <w:p w14:paraId="4D32EED9" w14:textId="77777777" w:rsidR="00A87F5C" w:rsidRPr="00181552" w:rsidRDefault="00A87F5C" w:rsidP="00A87F5C">
      <w:pPr>
        <w:spacing w:after="0" w:line="240" w:lineRule="auto"/>
        <w:ind w:left="357"/>
        <w:rPr>
          <w:rFonts w:ascii="Cambria" w:hAnsi="Cambria"/>
          <w:i/>
          <w:sz w:val="24"/>
          <w:szCs w:val="24"/>
        </w:rPr>
      </w:pPr>
      <w:r w:rsidRPr="00181552">
        <w:rPr>
          <w:rFonts w:ascii="Cambria" w:hAnsi="Cambria"/>
          <w:i/>
          <w:sz w:val="24"/>
          <w:szCs w:val="24"/>
        </w:rPr>
        <w:lastRenderedPageBreak/>
        <w:t xml:space="preserve">a) instytucja zamawiająca lub podmiot zamawiający ma możliwość uzyskania odpowiednich dokumentów potwierdzających bezpośrednio za pomocą bezpłatnej krajowej bazy danych </w:t>
      </w:r>
      <w:r w:rsidRPr="00181552">
        <w:rPr>
          <w:rFonts w:ascii="Cambria" w:hAnsi="Cambria"/>
          <w:i/>
          <w:sz w:val="24"/>
          <w:szCs w:val="24"/>
        </w:rPr>
        <w:br/>
        <w:t xml:space="preserve">w dowolnym państwie członkowskim, lub </w:t>
      </w:r>
    </w:p>
    <w:p w14:paraId="3601C6A9" w14:textId="77777777" w:rsidR="00A87F5C" w:rsidRPr="00181552" w:rsidRDefault="00A87F5C" w:rsidP="00A87F5C">
      <w:pPr>
        <w:spacing w:after="0" w:line="240" w:lineRule="auto"/>
        <w:ind w:left="357"/>
        <w:rPr>
          <w:rFonts w:ascii="Cambria" w:hAnsi="Cambria"/>
          <w:i/>
          <w:sz w:val="24"/>
          <w:szCs w:val="24"/>
        </w:rPr>
      </w:pPr>
      <w:r w:rsidRPr="00181552">
        <w:rPr>
          <w:rFonts w:ascii="Cambria" w:hAnsi="Cambria"/>
          <w:i/>
          <w:sz w:val="24"/>
          <w:szCs w:val="24"/>
        </w:rPr>
        <w:t xml:space="preserve">b) instytucja zamawiająca lub podmiot zamawiający już posiada odpowiednią dokumentację. </w:t>
      </w:r>
    </w:p>
    <w:p w14:paraId="7D2F1456" w14:textId="77777777" w:rsidR="00A87F5C" w:rsidRPr="00181552" w:rsidRDefault="00A87F5C" w:rsidP="00A87F5C">
      <w:pPr>
        <w:spacing w:after="0" w:line="240" w:lineRule="auto"/>
        <w:ind w:left="0"/>
        <w:rPr>
          <w:rFonts w:ascii="Cambria" w:hAnsi="Cambria"/>
          <w:sz w:val="24"/>
          <w:szCs w:val="24"/>
        </w:rPr>
      </w:pPr>
    </w:p>
    <w:p w14:paraId="122C2A5F" w14:textId="77777777" w:rsidR="00A87F5C" w:rsidRPr="00181552" w:rsidRDefault="00A87F5C" w:rsidP="00A87F5C">
      <w:pPr>
        <w:spacing w:after="0" w:line="240" w:lineRule="auto"/>
        <w:ind w:left="0"/>
        <w:rPr>
          <w:rFonts w:ascii="Cambria" w:hAnsi="Cambria"/>
          <w:sz w:val="24"/>
          <w:szCs w:val="24"/>
        </w:rPr>
      </w:pPr>
      <w:r w:rsidRPr="00181552">
        <w:rPr>
          <w:rFonts w:ascii="Cambria" w:hAnsi="Cambria"/>
          <w:sz w:val="24"/>
          <w:szCs w:val="24"/>
        </w:rPr>
        <w:t xml:space="preserve">.…………………, dnia…………..                          ……………………..…………………………. </w:t>
      </w:r>
    </w:p>
    <w:p w14:paraId="2CEC6136" w14:textId="11572A0F" w:rsidR="00EF121E" w:rsidRPr="003A3967" w:rsidRDefault="00A87F5C" w:rsidP="003A3967">
      <w:pPr>
        <w:spacing w:after="0" w:line="240" w:lineRule="auto"/>
        <w:ind w:left="3969" w:hanging="3402"/>
        <w:jc w:val="left"/>
        <w:rPr>
          <w:rFonts w:ascii="Cambria" w:hAnsi="Cambria"/>
          <w:i/>
          <w:sz w:val="24"/>
          <w:szCs w:val="24"/>
        </w:rPr>
      </w:pPr>
      <w:r w:rsidRPr="00181552">
        <w:rPr>
          <w:rFonts w:ascii="Cambria" w:hAnsi="Cambria"/>
          <w:i/>
          <w:sz w:val="24"/>
          <w:szCs w:val="24"/>
        </w:rPr>
        <w:t xml:space="preserve">         (miejscowość, data)</w:t>
      </w:r>
      <w:r w:rsidRPr="00181552">
        <w:rPr>
          <w:rFonts w:ascii="Cambria" w:hAnsi="Cambria"/>
          <w:i/>
          <w:sz w:val="24"/>
          <w:szCs w:val="24"/>
        </w:rPr>
        <w:tab/>
      </w:r>
      <w:r w:rsidRPr="00181552">
        <w:rPr>
          <w:rFonts w:ascii="Cambria" w:hAnsi="Cambria"/>
          <w:i/>
          <w:sz w:val="24"/>
          <w:szCs w:val="24"/>
        </w:rPr>
        <w:tab/>
        <w:t xml:space="preserve">(podpis wykonawcy lub upoważnionego przedstawiciela </w:t>
      </w:r>
      <w:proofErr w:type="spellStart"/>
      <w:r w:rsidRPr="00181552">
        <w:rPr>
          <w:rFonts w:ascii="Cambria" w:hAnsi="Cambria"/>
          <w:i/>
          <w:sz w:val="24"/>
          <w:szCs w:val="24"/>
        </w:rPr>
        <w:t>wykonaw</w:t>
      </w:r>
      <w:proofErr w:type="spellEnd"/>
    </w:p>
    <w:p w14:paraId="035A30A2" w14:textId="77777777" w:rsidR="00031324" w:rsidRPr="00181552" w:rsidRDefault="00031324" w:rsidP="00784623">
      <w:pPr>
        <w:jc w:val="right"/>
        <w:rPr>
          <w:rFonts w:ascii="Cambria" w:hAnsi="Cambria"/>
          <w:b/>
          <w:sz w:val="24"/>
          <w:szCs w:val="24"/>
        </w:rPr>
      </w:pPr>
      <w:r w:rsidRPr="00181552">
        <w:rPr>
          <w:rFonts w:ascii="Cambria" w:hAnsi="Cambria"/>
          <w:b/>
          <w:sz w:val="24"/>
          <w:szCs w:val="24"/>
        </w:rPr>
        <w:t>Zał</w:t>
      </w:r>
      <w:r w:rsidR="0011590A" w:rsidRPr="00181552">
        <w:rPr>
          <w:rFonts w:ascii="Cambria" w:hAnsi="Cambria"/>
          <w:b/>
          <w:sz w:val="24"/>
          <w:szCs w:val="24"/>
        </w:rPr>
        <w:t>ącznik nr 5</w:t>
      </w:r>
      <w:r w:rsidRPr="00181552">
        <w:rPr>
          <w:rFonts w:ascii="Cambria" w:hAnsi="Cambria"/>
          <w:b/>
          <w:sz w:val="24"/>
          <w:szCs w:val="24"/>
        </w:rPr>
        <w:t xml:space="preserve"> do SIWZ</w:t>
      </w:r>
    </w:p>
    <w:p w14:paraId="36086C6D" w14:textId="77777777" w:rsidR="00A0177C" w:rsidRPr="00181552" w:rsidRDefault="00A0177C" w:rsidP="00A0177C">
      <w:pPr>
        <w:spacing w:after="0" w:line="240" w:lineRule="auto"/>
        <w:rPr>
          <w:rFonts w:ascii="Cambria" w:hAnsi="Cambria"/>
          <w:sz w:val="24"/>
          <w:szCs w:val="24"/>
        </w:rPr>
      </w:pPr>
    </w:p>
    <w:p w14:paraId="7C346690" w14:textId="77777777" w:rsidR="00A0177C" w:rsidRPr="00181552" w:rsidRDefault="00A0177C" w:rsidP="00A0177C">
      <w:pPr>
        <w:pStyle w:val="Tekstpodstawowywcity3"/>
        <w:spacing w:after="0"/>
        <w:rPr>
          <w:rFonts w:ascii="Cambria" w:hAnsi="Cambria"/>
          <w:b/>
          <w:sz w:val="24"/>
          <w:szCs w:val="24"/>
        </w:rPr>
      </w:pPr>
      <w:r w:rsidRPr="00181552">
        <w:rPr>
          <w:rFonts w:ascii="Cambria" w:hAnsi="Cambria"/>
          <w:b/>
          <w:sz w:val="24"/>
          <w:szCs w:val="24"/>
        </w:rPr>
        <w:t xml:space="preserve">Wykonawca </w:t>
      </w:r>
      <w:r w:rsidRPr="00181552">
        <w:rPr>
          <w:rStyle w:val="FontStyle15"/>
          <w:rFonts w:ascii="Cambria" w:hAnsi="Cambria" w:cs="Times New Roman"/>
          <w:sz w:val="24"/>
          <w:szCs w:val="24"/>
        </w:rPr>
        <w:t>(pieczęć)</w:t>
      </w:r>
      <w:r w:rsidRPr="00181552">
        <w:rPr>
          <w:rFonts w:ascii="Cambria" w:hAnsi="Cambria"/>
          <w:b/>
          <w:sz w:val="24"/>
          <w:szCs w:val="24"/>
        </w:rPr>
        <w:t>:</w:t>
      </w:r>
    </w:p>
    <w:p w14:paraId="014FA1C5" w14:textId="77777777" w:rsidR="00A0177C" w:rsidRPr="00181552" w:rsidRDefault="00517453" w:rsidP="00A0177C">
      <w:pPr>
        <w:spacing w:after="0" w:line="240" w:lineRule="auto"/>
        <w:rPr>
          <w:rFonts w:ascii="Cambria" w:hAnsi="Cambria"/>
          <w:sz w:val="24"/>
          <w:szCs w:val="24"/>
        </w:rPr>
      </w:pPr>
      <w:r w:rsidRPr="00181552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01BD149" wp14:editId="363899B0">
                <wp:simplePos x="0" y="0"/>
                <wp:positionH relativeFrom="column">
                  <wp:posOffset>-114300</wp:posOffset>
                </wp:positionH>
                <wp:positionV relativeFrom="paragraph">
                  <wp:posOffset>12065</wp:posOffset>
                </wp:positionV>
                <wp:extent cx="2468880" cy="1103630"/>
                <wp:effectExtent l="13970" t="7620" r="12700" b="12700"/>
                <wp:wrapNone/>
                <wp:docPr id="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8880" cy="1103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3454BA" id="Rectangle 10" o:spid="_x0000_s1026" style="position:absolute;margin-left:-9pt;margin-top:.95pt;width:194.4pt;height:86.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" strokeweight=".25pt"/>
            </w:pict>
          </mc:Fallback>
        </mc:AlternateContent>
      </w:r>
    </w:p>
    <w:p w14:paraId="66FDB4FE" w14:textId="77777777" w:rsidR="00A0177C" w:rsidRPr="00181552" w:rsidRDefault="00A0177C" w:rsidP="000916D0">
      <w:pPr>
        <w:spacing w:after="0" w:line="240" w:lineRule="auto"/>
        <w:rPr>
          <w:rFonts w:ascii="Cambria" w:hAnsi="Cambria"/>
          <w:sz w:val="24"/>
          <w:szCs w:val="24"/>
        </w:rPr>
      </w:pPr>
      <w:r w:rsidRPr="00181552">
        <w:rPr>
          <w:rFonts w:ascii="Cambria" w:hAnsi="Cambria"/>
          <w:sz w:val="24"/>
          <w:szCs w:val="24"/>
        </w:rPr>
        <w:tab/>
      </w:r>
    </w:p>
    <w:p w14:paraId="2E15577B" w14:textId="77777777" w:rsidR="00A0177C" w:rsidRPr="00181552" w:rsidRDefault="00A0177C" w:rsidP="000916D0">
      <w:pPr>
        <w:tabs>
          <w:tab w:val="left" w:pos="5812"/>
        </w:tabs>
        <w:spacing w:after="0" w:line="240" w:lineRule="auto"/>
        <w:ind w:left="5103" w:firstLine="0"/>
        <w:rPr>
          <w:rFonts w:ascii="Cambria" w:hAnsi="Cambria"/>
          <w:b/>
          <w:sz w:val="24"/>
          <w:szCs w:val="24"/>
        </w:rPr>
      </w:pPr>
      <w:r w:rsidRPr="00181552">
        <w:rPr>
          <w:rFonts w:ascii="Cambria" w:hAnsi="Cambria"/>
          <w:b/>
          <w:sz w:val="24"/>
          <w:szCs w:val="24"/>
        </w:rPr>
        <w:t>Zamawiający:</w:t>
      </w:r>
    </w:p>
    <w:p w14:paraId="03C9DB82" w14:textId="77777777" w:rsidR="00A0177C" w:rsidRPr="00181552" w:rsidRDefault="00A0177C" w:rsidP="000916D0">
      <w:pPr>
        <w:tabs>
          <w:tab w:val="left" w:pos="5812"/>
        </w:tabs>
        <w:spacing w:after="0" w:line="240" w:lineRule="auto"/>
        <w:ind w:left="5103" w:firstLine="0"/>
        <w:rPr>
          <w:rFonts w:ascii="Cambria" w:hAnsi="Cambria"/>
          <w:sz w:val="24"/>
          <w:szCs w:val="24"/>
        </w:rPr>
      </w:pPr>
      <w:r w:rsidRPr="00181552">
        <w:rPr>
          <w:rFonts w:ascii="Cambria" w:hAnsi="Cambria"/>
          <w:sz w:val="24"/>
          <w:szCs w:val="24"/>
        </w:rPr>
        <w:t>Polska Organizacja Turystyczna</w:t>
      </w:r>
    </w:p>
    <w:p w14:paraId="71F6CB30" w14:textId="77777777" w:rsidR="00A0177C" w:rsidRPr="00181552" w:rsidRDefault="00A0177C" w:rsidP="000916D0">
      <w:pPr>
        <w:tabs>
          <w:tab w:val="left" w:pos="5812"/>
          <w:tab w:val="left" w:pos="6237"/>
        </w:tabs>
        <w:spacing w:after="0" w:line="240" w:lineRule="auto"/>
        <w:ind w:left="5103" w:firstLine="0"/>
        <w:rPr>
          <w:rFonts w:ascii="Cambria" w:hAnsi="Cambria"/>
          <w:b/>
          <w:bCs/>
          <w:sz w:val="24"/>
          <w:szCs w:val="24"/>
        </w:rPr>
      </w:pPr>
      <w:r w:rsidRPr="00181552">
        <w:rPr>
          <w:rFonts w:ascii="Cambria" w:hAnsi="Cambria"/>
          <w:bCs/>
          <w:sz w:val="24"/>
          <w:szCs w:val="24"/>
        </w:rPr>
        <w:t>ul. Chałubińskiego 8</w:t>
      </w:r>
    </w:p>
    <w:p w14:paraId="23DDDCC9" w14:textId="77777777" w:rsidR="00A0177C" w:rsidRPr="00181552" w:rsidRDefault="00A0177C" w:rsidP="000916D0">
      <w:pPr>
        <w:pStyle w:val="Tekstpodstawowy"/>
        <w:spacing w:after="0"/>
        <w:ind w:left="5103" w:firstLine="0"/>
        <w:rPr>
          <w:rFonts w:ascii="Cambria" w:hAnsi="Cambria"/>
          <w:bCs/>
        </w:rPr>
      </w:pPr>
      <w:r w:rsidRPr="00181552">
        <w:rPr>
          <w:rFonts w:ascii="Cambria" w:hAnsi="Cambria"/>
          <w:bCs/>
        </w:rPr>
        <w:t>00 – 613 Warszawa</w:t>
      </w:r>
      <w:r w:rsidRPr="00181552">
        <w:rPr>
          <w:rFonts w:ascii="Cambria" w:hAnsi="Cambria"/>
        </w:rPr>
        <w:t xml:space="preserve"> </w:t>
      </w:r>
    </w:p>
    <w:p w14:paraId="116BD7AD" w14:textId="77777777" w:rsidR="00A0177C" w:rsidRPr="00181552" w:rsidRDefault="00A0177C" w:rsidP="000916D0">
      <w:pPr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Cambria" w:hAnsi="Cambria"/>
          <w:b/>
          <w:bCs/>
          <w:sz w:val="24"/>
          <w:szCs w:val="24"/>
        </w:rPr>
      </w:pPr>
    </w:p>
    <w:p w14:paraId="713DB45A" w14:textId="77777777" w:rsidR="00031324" w:rsidRPr="00181552" w:rsidRDefault="00031324" w:rsidP="000916D0">
      <w:pPr>
        <w:keepNext/>
        <w:spacing w:after="0" w:line="240" w:lineRule="auto"/>
        <w:ind w:left="1418" w:hanging="1560"/>
        <w:outlineLvl w:val="0"/>
        <w:rPr>
          <w:rFonts w:ascii="Cambria" w:hAnsi="Cambria"/>
          <w:b/>
          <w:u w:val="single"/>
        </w:rPr>
      </w:pPr>
      <w:r w:rsidRPr="00181552">
        <w:rPr>
          <w:rFonts w:ascii="Cambria" w:hAnsi="Cambria"/>
          <w:b/>
          <w:u w:val="single"/>
        </w:rPr>
        <w:t>Oświadczenie o przynależności lub braku przynależności do tej samej grupy kapitałowej</w:t>
      </w:r>
    </w:p>
    <w:p w14:paraId="673CDCD9" w14:textId="77777777" w:rsidR="00031324" w:rsidRPr="00181552" w:rsidRDefault="00031324" w:rsidP="000916D0">
      <w:pPr>
        <w:spacing w:after="0" w:line="240" w:lineRule="auto"/>
        <w:rPr>
          <w:rFonts w:ascii="Cambria" w:hAnsi="Cambria"/>
        </w:rPr>
      </w:pPr>
    </w:p>
    <w:p w14:paraId="24F17049" w14:textId="0B00EFA2" w:rsidR="00031324" w:rsidRPr="00181552" w:rsidRDefault="00031324" w:rsidP="00EF121E">
      <w:pPr>
        <w:autoSpaceDE w:val="0"/>
        <w:autoSpaceDN w:val="0"/>
        <w:adjustRightInd w:val="0"/>
        <w:spacing w:before="34" w:line="274" w:lineRule="exact"/>
        <w:ind w:left="0" w:firstLine="0"/>
        <w:rPr>
          <w:rFonts w:ascii="Cambria" w:hAnsi="Cambria"/>
          <w:b/>
          <w:sz w:val="24"/>
          <w:szCs w:val="24"/>
          <w:u w:val="single"/>
        </w:rPr>
      </w:pPr>
      <w:r w:rsidRPr="00181552">
        <w:rPr>
          <w:rFonts w:ascii="Cambria" w:hAnsi="Cambria"/>
          <w:sz w:val="24"/>
          <w:szCs w:val="24"/>
        </w:rPr>
        <w:t xml:space="preserve">Zgodnie z dyspozycją zawartą </w:t>
      </w:r>
      <w:r w:rsidRPr="00181552">
        <w:rPr>
          <w:rFonts w:ascii="Cambria" w:hAnsi="Cambria"/>
          <w:sz w:val="24"/>
          <w:szCs w:val="24"/>
          <w:u w:val="single"/>
        </w:rPr>
        <w:t xml:space="preserve">w </w:t>
      </w:r>
      <w:r w:rsidRPr="00181552">
        <w:rPr>
          <w:rFonts w:ascii="Cambria" w:hAnsi="Cambria"/>
          <w:b/>
          <w:sz w:val="24"/>
          <w:szCs w:val="24"/>
          <w:u w:val="single"/>
        </w:rPr>
        <w:t>art. 24 ust. 11 ustawy</w:t>
      </w:r>
      <w:r w:rsidRPr="00181552">
        <w:rPr>
          <w:rFonts w:ascii="Cambria" w:hAnsi="Cambria"/>
          <w:sz w:val="24"/>
          <w:szCs w:val="24"/>
        </w:rPr>
        <w:t xml:space="preserve"> z dnia 29 stycznia 2004 r. Prawo Zamówień Publicznych (Dz.U. z 2015 r. poz. 2164 t.j. ze zm.) oraz w związku ze złożoną ofertą w postępowaniu o udzielenie zamówienia publicznego prowadzonym w trybie przetargu nieograniczonego </w:t>
      </w:r>
      <w:r w:rsidR="009F2D4B" w:rsidRPr="00181552">
        <w:rPr>
          <w:rFonts w:ascii="Cambria" w:hAnsi="Cambria"/>
          <w:b/>
          <w:bCs/>
          <w:sz w:val="24"/>
          <w:szCs w:val="24"/>
          <w:lang w:val="cs-CZ"/>
        </w:rPr>
        <w:t>zakup czasu antenowego w naziemnej telewizji ogólnopolskiej oraz emisja spotu promującego ogólnopolską akcję: „Polska zobacz więcej – weekend za pół ceny”,  w terminie 1 – 4 października 2018 roku</w:t>
      </w:r>
      <w:r w:rsidR="009F2D4B" w:rsidRPr="00181552">
        <w:rPr>
          <w:rFonts w:ascii="Cambria" w:hAnsi="Cambria"/>
          <w:b/>
          <w:bCs/>
          <w:sz w:val="24"/>
          <w:szCs w:val="24"/>
          <w:u w:val="single"/>
        </w:rPr>
        <w:t xml:space="preserve">. </w:t>
      </w:r>
      <w:r w:rsidR="00DB093A" w:rsidRPr="00181552">
        <w:rPr>
          <w:rFonts w:ascii="Cambria" w:hAnsi="Cambria"/>
          <w:b/>
          <w:sz w:val="24"/>
          <w:szCs w:val="24"/>
        </w:rPr>
        <w:t xml:space="preserve">Postępowanie nr </w:t>
      </w:r>
      <w:r w:rsidR="00631F77" w:rsidRPr="00181552">
        <w:rPr>
          <w:rFonts w:ascii="Cambria" w:hAnsi="Cambria"/>
          <w:b/>
          <w:sz w:val="24"/>
          <w:szCs w:val="24"/>
        </w:rPr>
        <w:t>1</w:t>
      </w:r>
      <w:r w:rsidR="009F2D4B" w:rsidRPr="00181552">
        <w:rPr>
          <w:rFonts w:ascii="Cambria" w:hAnsi="Cambria"/>
          <w:b/>
          <w:sz w:val="24"/>
          <w:szCs w:val="24"/>
        </w:rPr>
        <w:t>8/</w:t>
      </w:r>
      <w:r w:rsidR="00797A1F" w:rsidRPr="00181552">
        <w:rPr>
          <w:rFonts w:ascii="Cambria" w:hAnsi="Cambria"/>
          <w:b/>
          <w:sz w:val="24"/>
          <w:szCs w:val="24"/>
        </w:rPr>
        <w:t>2018/ŁK</w:t>
      </w:r>
      <w:r w:rsidR="003D5FD1" w:rsidRPr="00181552">
        <w:rPr>
          <w:rFonts w:ascii="Cambria" w:hAnsi="Cambria"/>
          <w:sz w:val="24"/>
          <w:szCs w:val="24"/>
        </w:rPr>
        <w:t xml:space="preserve"> </w:t>
      </w:r>
      <w:r w:rsidRPr="00181552">
        <w:rPr>
          <w:rFonts w:ascii="Cambria" w:hAnsi="Cambria"/>
          <w:sz w:val="24"/>
          <w:szCs w:val="24"/>
        </w:rPr>
        <w:t>w imieniu:</w:t>
      </w:r>
    </w:p>
    <w:p w14:paraId="5D6D793C" w14:textId="77777777" w:rsidR="00031324" w:rsidRPr="00181552" w:rsidRDefault="00031324" w:rsidP="00784623">
      <w:pPr>
        <w:autoSpaceDE w:val="0"/>
        <w:autoSpaceDN w:val="0"/>
        <w:adjustRightInd w:val="0"/>
        <w:spacing w:after="0" w:line="240" w:lineRule="auto"/>
        <w:ind w:hanging="1917"/>
        <w:jc w:val="center"/>
        <w:rPr>
          <w:rFonts w:ascii="Cambria" w:hAnsi="Cambria"/>
          <w:sz w:val="24"/>
          <w:szCs w:val="24"/>
        </w:rPr>
      </w:pPr>
      <w:r w:rsidRPr="00181552">
        <w:rPr>
          <w:rFonts w:ascii="Cambria" w:hAnsi="Cambria"/>
          <w:sz w:val="24"/>
          <w:szCs w:val="24"/>
        </w:rPr>
        <w:t>……………………………………………………………………………………….…</w:t>
      </w:r>
    </w:p>
    <w:p w14:paraId="4BD0CF09" w14:textId="77777777" w:rsidR="00031324" w:rsidRPr="00181552" w:rsidRDefault="00031324" w:rsidP="000916D0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/>
          <w:i/>
          <w:iCs/>
          <w:sz w:val="24"/>
          <w:szCs w:val="24"/>
        </w:rPr>
      </w:pPr>
      <w:r w:rsidRPr="00181552">
        <w:rPr>
          <w:rFonts w:ascii="Cambria" w:hAnsi="Cambria"/>
          <w:i/>
          <w:iCs/>
          <w:sz w:val="24"/>
          <w:szCs w:val="24"/>
        </w:rPr>
        <w:t>(pełna nazwa Wykonawcy)</w:t>
      </w:r>
    </w:p>
    <w:p w14:paraId="24A356C0" w14:textId="77777777" w:rsidR="00031324" w:rsidRPr="00181552" w:rsidRDefault="00031324" w:rsidP="000916D0">
      <w:pPr>
        <w:autoSpaceDE w:val="0"/>
        <w:autoSpaceDN w:val="0"/>
        <w:adjustRightInd w:val="0"/>
        <w:spacing w:after="0" w:line="240" w:lineRule="auto"/>
        <w:ind w:hanging="1917"/>
        <w:rPr>
          <w:rFonts w:ascii="Cambria" w:hAnsi="Cambria"/>
          <w:sz w:val="24"/>
          <w:szCs w:val="24"/>
        </w:rPr>
      </w:pPr>
      <w:r w:rsidRPr="00181552">
        <w:rPr>
          <w:rFonts w:ascii="Cambria" w:hAnsi="Cambria"/>
          <w:sz w:val="24"/>
          <w:szCs w:val="24"/>
        </w:rPr>
        <w:t xml:space="preserve">Informuję, że na dzień składania wniosków o dopuszczenie do udziału w postępowaniu: </w:t>
      </w:r>
    </w:p>
    <w:p w14:paraId="2943CC5B" w14:textId="77777777" w:rsidR="00031324" w:rsidRPr="00181552" w:rsidRDefault="00031324" w:rsidP="00E80A8A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="Cambria" w:hAnsi="Cambria"/>
          <w:sz w:val="24"/>
          <w:szCs w:val="24"/>
        </w:rPr>
      </w:pPr>
      <w:r w:rsidRPr="00181552">
        <w:rPr>
          <w:rFonts w:ascii="Cambria" w:hAnsi="Cambria"/>
          <w:b/>
          <w:sz w:val="24"/>
          <w:szCs w:val="24"/>
        </w:rPr>
        <w:t>nie należę do grupy kapitałowej</w:t>
      </w:r>
      <w:r w:rsidRPr="00181552">
        <w:rPr>
          <w:rFonts w:ascii="Cambria" w:hAnsi="Cambria"/>
          <w:sz w:val="24"/>
          <w:szCs w:val="24"/>
        </w:rPr>
        <w:t xml:space="preserve">, o której mowa w art. 24 ust. 23 ustawy Prawo zamówień publicznych, w rozumieniu ustawy z dnia 16 lutego 2007 r. </w:t>
      </w:r>
      <w:r w:rsidRPr="00181552">
        <w:rPr>
          <w:rFonts w:ascii="Cambria" w:hAnsi="Cambria"/>
          <w:b/>
          <w:bCs/>
          <w:sz w:val="24"/>
          <w:szCs w:val="24"/>
        </w:rPr>
        <w:t>o ochronie konkurencji i konsumentów (Dz. U. z 2015 r. poz. 184, 1618 i 1634)</w:t>
      </w:r>
      <w:r w:rsidRPr="00181552">
        <w:rPr>
          <w:rFonts w:ascii="Cambria" w:hAnsi="Cambria"/>
          <w:sz w:val="24"/>
          <w:szCs w:val="24"/>
        </w:rPr>
        <w:t>.*</w:t>
      </w:r>
    </w:p>
    <w:p w14:paraId="29039946" w14:textId="77777777" w:rsidR="00031324" w:rsidRPr="00181552" w:rsidRDefault="00031324" w:rsidP="00E80A8A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="Cambria" w:hAnsi="Cambria"/>
          <w:sz w:val="24"/>
          <w:szCs w:val="24"/>
        </w:rPr>
      </w:pPr>
      <w:r w:rsidRPr="00181552">
        <w:rPr>
          <w:rFonts w:ascii="Cambria" w:hAnsi="Cambria"/>
          <w:b/>
          <w:sz w:val="24"/>
          <w:szCs w:val="24"/>
        </w:rPr>
        <w:t>należę do grupy kapitałowej</w:t>
      </w:r>
      <w:r w:rsidRPr="00181552">
        <w:rPr>
          <w:rFonts w:ascii="Cambria" w:hAnsi="Cambria"/>
          <w:sz w:val="24"/>
          <w:szCs w:val="24"/>
        </w:rPr>
        <w:t xml:space="preserve">, o której mowa w art. 24 ust. 23 ustawy Prawo zamówień publicznych, w rozumieniu ustawy z dnia 16 lutego 2007 r. </w:t>
      </w:r>
      <w:r w:rsidRPr="00181552">
        <w:rPr>
          <w:rFonts w:ascii="Cambria" w:hAnsi="Cambria"/>
          <w:b/>
          <w:bCs/>
          <w:sz w:val="24"/>
          <w:szCs w:val="24"/>
        </w:rPr>
        <w:t>o ochronie konkurencji i konsumentów (Dz. U. z 2015 r. poz. 184, 1618 i 1634)</w:t>
      </w:r>
      <w:r w:rsidRPr="00181552">
        <w:rPr>
          <w:rFonts w:ascii="Cambria" w:hAnsi="Cambria"/>
          <w:sz w:val="24"/>
          <w:szCs w:val="24"/>
        </w:rPr>
        <w:t xml:space="preserve"> oraz:</w:t>
      </w:r>
    </w:p>
    <w:p w14:paraId="0A1BE095" w14:textId="77777777" w:rsidR="00031324" w:rsidRPr="00181552" w:rsidRDefault="00031324" w:rsidP="00E80A8A">
      <w:pPr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Cambria" w:hAnsi="Cambria"/>
          <w:sz w:val="24"/>
          <w:szCs w:val="24"/>
        </w:rPr>
      </w:pPr>
      <w:r w:rsidRPr="00181552">
        <w:rPr>
          <w:rFonts w:ascii="Cambria" w:hAnsi="Cambria"/>
          <w:sz w:val="24"/>
          <w:szCs w:val="24"/>
        </w:rPr>
        <w:t xml:space="preserve">Wykonawcy należący do </w:t>
      </w:r>
      <w:r w:rsidRPr="00181552">
        <w:rPr>
          <w:rFonts w:ascii="Cambria" w:hAnsi="Cambria"/>
          <w:b/>
          <w:bCs/>
          <w:sz w:val="24"/>
          <w:szCs w:val="24"/>
        </w:rPr>
        <w:t>tej samej grupy kapitałowej złożyli odrębne oferty.*</w:t>
      </w:r>
    </w:p>
    <w:p w14:paraId="6A8378E9" w14:textId="77777777" w:rsidR="00031324" w:rsidRPr="00181552" w:rsidRDefault="00031324" w:rsidP="00E80A8A">
      <w:pPr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Cambria" w:hAnsi="Cambria"/>
          <w:sz w:val="24"/>
          <w:szCs w:val="24"/>
        </w:rPr>
      </w:pPr>
      <w:r w:rsidRPr="00181552">
        <w:rPr>
          <w:rFonts w:ascii="Cambria" w:hAnsi="Cambria"/>
          <w:sz w:val="24"/>
          <w:szCs w:val="24"/>
        </w:rPr>
        <w:t xml:space="preserve">Wykonawcy należący do </w:t>
      </w:r>
      <w:r w:rsidRPr="00181552">
        <w:rPr>
          <w:rFonts w:ascii="Cambria" w:hAnsi="Cambria"/>
          <w:b/>
          <w:bCs/>
          <w:sz w:val="24"/>
          <w:szCs w:val="24"/>
        </w:rPr>
        <w:t>tej samej grupy kapitałowej nie złożyli odrębnych ofert.*</w:t>
      </w:r>
    </w:p>
    <w:p w14:paraId="50C2791B" w14:textId="77777777" w:rsidR="00031324" w:rsidRPr="00181552" w:rsidRDefault="00031324" w:rsidP="000916D0">
      <w:pPr>
        <w:autoSpaceDE w:val="0"/>
        <w:autoSpaceDN w:val="0"/>
        <w:adjustRightInd w:val="0"/>
        <w:spacing w:after="0" w:line="240" w:lineRule="auto"/>
        <w:ind w:left="426" w:firstLine="0"/>
        <w:rPr>
          <w:rFonts w:ascii="Cambria" w:hAnsi="Cambria"/>
          <w:sz w:val="24"/>
          <w:szCs w:val="24"/>
        </w:rPr>
      </w:pPr>
    </w:p>
    <w:p w14:paraId="4FACE151" w14:textId="77777777" w:rsidR="00031324" w:rsidRPr="00181552" w:rsidRDefault="00031324" w:rsidP="000916D0">
      <w:pPr>
        <w:autoSpaceDE w:val="0"/>
        <w:autoSpaceDN w:val="0"/>
        <w:adjustRightInd w:val="0"/>
        <w:spacing w:after="0" w:line="240" w:lineRule="auto"/>
        <w:ind w:left="0" w:firstLine="0"/>
        <w:rPr>
          <w:rFonts w:ascii="Cambria" w:hAnsi="Cambria"/>
          <w:b/>
          <w:bCs/>
          <w:sz w:val="24"/>
          <w:szCs w:val="24"/>
        </w:rPr>
      </w:pPr>
      <w:r w:rsidRPr="00181552">
        <w:rPr>
          <w:rFonts w:ascii="Cambria" w:hAnsi="Cambria"/>
          <w:b/>
          <w:sz w:val="24"/>
          <w:szCs w:val="24"/>
        </w:rPr>
        <w:t>W związku z tym iż należę do grupy kapitałowej</w:t>
      </w:r>
      <w:r w:rsidRPr="00181552">
        <w:rPr>
          <w:rFonts w:ascii="Cambria" w:hAnsi="Cambria"/>
          <w:sz w:val="24"/>
          <w:szCs w:val="24"/>
        </w:rPr>
        <w:t xml:space="preserve">, a </w:t>
      </w:r>
      <w:r w:rsidRPr="00181552">
        <w:rPr>
          <w:rFonts w:ascii="Cambria" w:hAnsi="Cambria"/>
          <w:bCs/>
          <w:sz w:val="24"/>
          <w:szCs w:val="24"/>
        </w:rPr>
        <w:t xml:space="preserve">wykonawcy, którzy należą do tej samej grupy kapitałowej, w rozumieniu ustawy z dnia 16 lutego 2007 r. o ochronie konkurencji i konsumentów (Dz. U. z 2015 r. poz. 184, 1618 i 1634), złożyli odrębne oferty </w:t>
      </w:r>
      <w:r w:rsidRPr="00181552">
        <w:rPr>
          <w:rFonts w:ascii="Cambria" w:hAnsi="Cambria"/>
          <w:b/>
          <w:bCs/>
          <w:sz w:val="24"/>
          <w:szCs w:val="24"/>
        </w:rPr>
        <w:t>wykazuję poniżej, że istniejące między nami powiązania nie prowadzą do zakłócenia konkurencji w postępowaniu o udzielenie zamówienia:*</w:t>
      </w:r>
    </w:p>
    <w:p w14:paraId="364CB878" w14:textId="77777777" w:rsidR="00031324" w:rsidRPr="00181552" w:rsidRDefault="00031324" w:rsidP="00EA034A">
      <w:pPr>
        <w:autoSpaceDE w:val="0"/>
        <w:autoSpaceDN w:val="0"/>
        <w:adjustRightInd w:val="0"/>
        <w:spacing w:after="0" w:line="240" w:lineRule="auto"/>
        <w:ind w:left="357"/>
        <w:rPr>
          <w:rFonts w:ascii="Cambria" w:hAnsi="Cambria"/>
          <w:bCs/>
          <w:sz w:val="24"/>
          <w:szCs w:val="24"/>
        </w:rPr>
      </w:pPr>
      <w:r w:rsidRPr="00181552">
        <w:rPr>
          <w:rFonts w:ascii="Cambria" w:hAnsi="Cambria"/>
          <w:bCs/>
          <w:sz w:val="24"/>
          <w:szCs w:val="24"/>
        </w:rPr>
        <w:t>…………………………………………………………………………………</w:t>
      </w:r>
    </w:p>
    <w:p w14:paraId="384D977B" w14:textId="77777777" w:rsidR="00031324" w:rsidRPr="00181552" w:rsidRDefault="00031324" w:rsidP="000916D0">
      <w:pPr>
        <w:autoSpaceDE w:val="0"/>
        <w:autoSpaceDN w:val="0"/>
        <w:adjustRightInd w:val="0"/>
        <w:spacing w:after="0" w:line="240" w:lineRule="auto"/>
        <w:ind w:left="0" w:firstLine="0"/>
        <w:rPr>
          <w:rFonts w:ascii="Cambria" w:hAnsi="Cambria"/>
          <w:sz w:val="24"/>
          <w:szCs w:val="24"/>
        </w:rPr>
      </w:pPr>
      <w:r w:rsidRPr="00181552">
        <w:rPr>
          <w:rFonts w:ascii="Cambria" w:hAnsi="Cambria"/>
          <w:sz w:val="24"/>
          <w:szCs w:val="24"/>
        </w:rPr>
        <w:lastRenderedPageBreak/>
        <w:t>W przypadku Wykonawców wspólnie ubiegających się o udzielenie zamówienia niniejszą informację składa każdy z Wykonawców.</w:t>
      </w:r>
    </w:p>
    <w:p w14:paraId="13B912E4" w14:textId="77777777" w:rsidR="00031324" w:rsidRPr="00181552" w:rsidRDefault="00031324" w:rsidP="000916D0">
      <w:pPr>
        <w:autoSpaceDE w:val="0"/>
        <w:autoSpaceDN w:val="0"/>
        <w:adjustRightInd w:val="0"/>
        <w:spacing w:after="0" w:line="240" w:lineRule="auto"/>
        <w:ind w:left="0" w:firstLine="0"/>
        <w:rPr>
          <w:rFonts w:ascii="Cambria" w:hAnsi="Cambria"/>
          <w:b/>
          <w:sz w:val="24"/>
          <w:szCs w:val="24"/>
        </w:rPr>
      </w:pPr>
    </w:p>
    <w:p w14:paraId="3E167A10" w14:textId="77777777" w:rsidR="00031324" w:rsidRPr="00181552" w:rsidRDefault="00031324" w:rsidP="000916D0">
      <w:pPr>
        <w:autoSpaceDE w:val="0"/>
        <w:autoSpaceDN w:val="0"/>
        <w:adjustRightInd w:val="0"/>
        <w:spacing w:after="0" w:line="240" w:lineRule="auto"/>
        <w:ind w:left="0" w:firstLine="0"/>
        <w:rPr>
          <w:rFonts w:ascii="Cambria" w:hAnsi="Cambria"/>
          <w:sz w:val="24"/>
          <w:szCs w:val="24"/>
        </w:rPr>
      </w:pPr>
      <w:r w:rsidRPr="00181552">
        <w:rPr>
          <w:rFonts w:ascii="Cambria" w:hAnsi="Cambria"/>
          <w:b/>
          <w:sz w:val="24"/>
          <w:szCs w:val="24"/>
        </w:rPr>
        <w:t>Prawdziwość powyższych danych potwierdzam własnoręcznym podpisem świadom odpowiedzialności karnej z art. 297 k.k.</w:t>
      </w:r>
    </w:p>
    <w:p w14:paraId="7F558B5B" w14:textId="77777777" w:rsidR="00031324" w:rsidRPr="00181552" w:rsidRDefault="00031324" w:rsidP="000916D0">
      <w:pPr>
        <w:spacing w:after="0" w:line="240" w:lineRule="auto"/>
        <w:rPr>
          <w:rFonts w:ascii="Cambria" w:hAnsi="Cambria"/>
          <w:b/>
          <w:sz w:val="24"/>
          <w:szCs w:val="24"/>
        </w:rPr>
      </w:pPr>
    </w:p>
    <w:p w14:paraId="0FD01035" w14:textId="77777777" w:rsidR="00031324" w:rsidRPr="00181552" w:rsidRDefault="00031324" w:rsidP="000916D0">
      <w:pPr>
        <w:spacing w:after="0" w:line="240" w:lineRule="auto"/>
        <w:ind w:left="0" w:firstLine="0"/>
        <w:rPr>
          <w:rFonts w:ascii="Cambria" w:hAnsi="Cambria"/>
          <w:sz w:val="24"/>
          <w:szCs w:val="24"/>
        </w:rPr>
      </w:pPr>
      <w:r w:rsidRPr="00181552">
        <w:rPr>
          <w:rFonts w:ascii="Cambria" w:hAnsi="Cambria"/>
          <w:sz w:val="24"/>
          <w:szCs w:val="24"/>
        </w:rPr>
        <w:t>.........................................................</w:t>
      </w:r>
      <w:r w:rsidRPr="00181552">
        <w:rPr>
          <w:rFonts w:ascii="Cambria" w:hAnsi="Cambria"/>
          <w:sz w:val="24"/>
          <w:szCs w:val="24"/>
        </w:rPr>
        <w:tab/>
      </w:r>
      <w:r w:rsidRPr="00181552">
        <w:rPr>
          <w:rFonts w:ascii="Cambria" w:hAnsi="Cambria"/>
          <w:sz w:val="24"/>
          <w:szCs w:val="24"/>
        </w:rPr>
        <w:tab/>
      </w:r>
      <w:r w:rsidRPr="00181552">
        <w:rPr>
          <w:rFonts w:ascii="Cambria" w:hAnsi="Cambria"/>
          <w:sz w:val="24"/>
          <w:szCs w:val="24"/>
        </w:rPr>
        <w:tab/>
      </w:r>
      <w:r w:rsidRPr="00181552">
        <w:rPr>
          <w:rFonts w:ascii="Cambria" w:hAnsi="Cambria"/>
          <w:sz w:val="24"/>
          <w:szCs w:val="24"/>
        </w:rPr>
        <w:tab/>
        <w:t>………………………..</w:t>
      </w:r>
    </w:p>
    <w:p w14:paraId="3C0A7554" w14:textId="77777777" w:rsidR="00031324" w:rsidRPr="00181552" w:rsidRDefault="00031324" w:rsidP="000916D0">
      <w:pPr>
        <w:autoSpaceDE w:val="0"/>
        <w:autoSpaceDN w:val="0"/>
        <w:adjustRightInd w:val="0"/>
        <w:spacing w:after="0" w:line="240" w:lineRule="auto"/>
        <w:ind w:left="142" w:firstLine="0"/>
        <w:rPr>
          <w:rFonts w:ascii="Cambria" w:hAnsi="Cambria"/>
          <w:sz w:val="24"/>
          <w:szCs w:val="24"/>
        </w:rPr>
      </w:pPr>
      <w:r w:rsidRPr="00181552">
        <w:rPr>
          <w:rFonts w:ascii="Cambria" w:hAnsi="Cambria"/>
          <w:sz w:val="24"/>
          <w:szCs w:val="24"/>
        </w:rPr>
        <w:t xml:space="preserve">* niepotrzebne skreślić. Jeżeli Wykonawca nie dokona skreślenia Zamawiający uzna, </w:t>
      </w:r>
      <w:r w:rsidR="00784623" w:rsidRPr="00181552">
        <w:rPr>
          <w:rFonts w:ascii="Cambria" w:hAnsi="Cambria"/>
          <w:sz w:val="24"/>
          <w:szCs w:val="24"/>
        </w:rPr>
        <w:br/>
      </w:r>
      <w:r w:rsidRPr="00181552">
        <w:rPr>
          <w:rFonts w:ascii="Cambria" w:hAnsi="Cambria"/>
          <w:sz w:val="24"/>
          <w:szCs w:val="24"/>
        </w:rPr>
        <w:t>iż Wykonawca nie należy do grupy kapitałowej.</w:t>
      </w:r>
    </w:p>
    <w:p w14:paraId="7843FA91" w14:textId="77777777" w:rsidR="000916D0" w:rsidRPr="00181552" w:rsidRDefault="000916D0" w:rsidP="000916D0">
      <w:pPr>
        <w:spacing w:after="0" w:line="240" w:lineRule="auto"/>
        <w:ind w:left="142"/>
        <w:rPr>
          <w:rFonts w:ascii="Cambria" w:hAnsi="Cambria"/>
          <w:b/>
          <w:bCs/>
          <w:sz w:val="24"/>
          <w:szCs w:val="24"/>
        </w:rPr>
      </w:pPr>
    </w:p>
    <w:p w14:paraId="62F091D2" w14:textId="77777777" w:rsidR="00F36E62" w:rsidRPr="00181552" w:rsidRDefault="00031324" w:rsidP="000916D0">
      <w:pPr>
        <w:spacing w:after="0" w:line="240" w:lineRule="auto"/>
        <w:ind w:left="142"/>
        <w:rPr>
          <w:rFonts w:ascii="Cambria" w:hAnsi="Cambria"/>
          <w:b/>
          <w:bCs/>
          <w:sz w:val="24"/>
          <w:szCs w:val="24"/>
        </w:rPr>
      </w:pPr>
      <w:r w:rsidRPr="00181552">
        <w:rPr>
          <w:rFonts w:ascii="Cambria" w:hAnsi="Cambria"/>
          <w:b/>
          <w:bCs/>
          <w:sz w:val="24"/>
          <w:szCs w:val="24"/>
        </w:rPr>
        <w:t xml:space="preserve">UWAGA: Przedmiotowy dokument wykonawca zobowiązany jest złożyć </w:t>
      </w:r>
      <w:r w:rsidRPr="00181552">
        <w:rPr>
          <w:rFonts w:ascii="Cambria" w:hAnsi="Cambria"/>
          <w:b/>
          <w:bCs/>
          <w:sz w:val="24"/>
          <w:szCs w:val="24"/>
          <w:u w:val="single"/>
        </w:rPr>
        <w:t>w terminie 3 dni od dnia zamieszczenia na stronie internetowej informacji, o której mowa w art. 86 ust. 5 ustawy</w:t>
      </w:r>
      <w:r w:rsidRPr="00181552">
        <w:rPr>
          <w:rFonts w:ascii="Cambria" w:hAnsi="Cambria"/>
          <w:b/>
          <w:bCs/>
          <w:sz w:val="24"/>
          <w:szCs w:val="24"/>
        </w:rPr>
        <w:t>.</w:t>
      </w:r>
    </w:p>
    <w:p w14:paraId="486C6752" w14:textId="39D85007" w:rsidR="00A6515E" w:rsidRPr="00181552" w:rsidRDefault="00A6515E" w:rsidP="007E680E">
      <w:pPr>
        <w:autoSpaceDE w:val="0"/>
        <w:autoSpaceDN w:val="0"/>
        <w:adjustRightInd w:val="0"/>
        <w:spacing w:after="0" w:line="240" w:lineRule="auto"/>
        <w:ind w:left="0" w:firstLine="0"/>
        <w:rPr>
          <w:rFonts w:ascii="Cambria" w:hAnsi="Cambria"/>
          <w:sz w:val="24"/>
          <w:szCs w:val="24"/>
        </w:rPr>
      </w:pPr>
    </w:p>
    <w:sectPr w:rsidR="00A6515E" w:rsidRPr="00181552" w:rsidSect="003D5FD1">
      <w:footerReference w:type="first" r:id="rId9"/>
      <w:pgSz w:w="11906" w:h="16838"/>
      <w:pgMar w:top="1417" w:right="1417" w:bottom="1417" w:left="1417" w:header="1928" w:footer="9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6C5918" w14:textId="77777777" w:rsidR="00723E41" w:rsidRDefault="00723E41" w:rsidP="00BB1B5C">
      <w:pPr>
        <w:spacing w:after="0" w:line="240" w:lineRule="auto"/>
      </w:pPr>
      <w:r>
        <w:separator/>
      </w:r>
    </w:p>
  </w:endnote>
  <w:endnote w:type="continuationSeparator" w:id="0">
    <w:p w14:paraId="0F6791CF" w14:textId="77777777" w:rsidR="00723E41" w:rsidRDefault="00723E41" w:rsidP="00BB1B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-PL">
    <w:altName w:val="Yu Gothic"/>
    <w:charset w:val="80"/>
    <w:family w:val="swiss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ET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67B9DB" w14:textId="77777777" w:rsidR="00122441" w:rsidRDefault="00122441" w:rsidP="0075118A">
    <w:pPr>
      <w:pStyle w:val="Stopka"/>
      <w:rPr>
        <w:rFonts w:ascii="Tahoma" w:hAnsi="Tahoma" w:cs="Tahoma"/>
        <w:sz w:val="20"/>
        <w:szCs w:val="20"/>
      </w:rPr>
    </w:pPr>
    <w:r>
      <w:rPr>
        <w:rFonts w:ascii="Tahoma" w:hAnsi="Tahoma" w:cs="Tahoma"/>
        <w:b/>
        <w:noProof/>
        <w:sz w:val="20"/>
        <w:szCs w:val="20"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D7C6583" wp14:editId="284F4A54">
              <wp:simplePos x="0" y="0"/>
              <wp:positionH relativeFrom="column">
                <wp:posOffset>-61595</wp:posOffset>
              </wp:positionH>
              <wp:positionV relativeFrom="paragraph">
                <wp:posOffset>-25400</wp:posOffset>
              </wp:positionV>
              <wp:extent cx="5848350" cy="0"/>
              <wp:effectExtent l="9525" t="11430" r="9525" b="762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483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E3CFF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4.85pt;margin-top:-2pt;width:460.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"/>
          </w:pict>
        </mc:Fallback>
      </mc:AlternateContent>
    </w:r>
    <w:r>
      <w:rPr>
        <w:rFonts w:ascii="Tahoma" w:hAnsi="Tahoma" w:cs="Tahoma"/>
        <w:b/>
        <w:sz w:val="20"/>
        <w:szCs w:val="20"/>
      </w:rPr>
      <w:t xml:space="preserve">     </w:t>
    </w:r>
    <w:r w:rsidRPr="008466D7">
      <w:rPr>
        <w:rFonts w:ascii="Tahoma" w:hAnsi="Tahoma" w:cs="Tahoma"/>
        <w:sz w:val="20"/>
        <w:szCs w:val="20"/>
      </w:rPr>
      <w:tab/>
    </w:r>
    <w:r w:rsidRPr="008466D7">
      <w:rPr>
        <w:rFonts w:ascii="Tahoma" w:hAnsi="Tahoma" w:cs="Tahoma"/>
        <w:sz w:val="20"/>
        <w:szCs w:val="20"/>
      </w:rPr>
      <w:tab/>
    </w:r>
  </w:p>
  <w:p w14:paraId="7A52057C" w14:textId="77777777" w:rsidR="00122441" w:rsidRPr="008466D7" w:rsidRDefault="00122441" w:rsidP="0075118A">
    <w:pPr>
      <w:pStyle w:val="Stopka"/>
      <w:rPr>
        <w:rFonts w:ascii="Tahoma" w:hAnsi="Tahoma" w:cs="Tahoma"/>
        <w:sz w:val="20"/>
        <w:szCs w:val="20"/>
      </w:rPr>
    </w:pPr>
    <w:r>
      <w:rPr>
        <w:rFonts w:ascii="Tahoma" w:hAnsi="Tahoma" w:cs="Tahoma"/>
        <w:b/>
        <w:sz w:val="20"/>
        <w:szCs w:val="20"/>
      </w:rPr>
      <w:t xml:space="preserve">     </w:t>
    </w:r>
  </w:p>
  <w:p w14:paraId="37A95AB6" w14:textId="77777777" w:rsidR="00122441" w:rsidRPr="000107CD" w:rsidRDefault="00122441">
    <w:pPr>
      <w:pStyle w:val="Stopka"/>
      <w:rPr>
        <w:rFonts w:ascii="Tahoma" w:hAnsi="Tahoma" w:cs="Tahoma"/>
        <w:sz w:val="20"/>
        <w:szCs w:val="20"/>
      </w:rPr>
    </w:pPr>
    <w:r>
      <w:rPr>
        <w:rFonts w:ascii="Tahoma" w:hAnsi="Tahoma" w:cs="Tahoma"/>
        <w:sz w:val="20"/>
        <w:szCs w:val="20"/>
      </w:rPr>
      <w:t xml:space="preserve">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834CC0" w14:textId="77777777" w:rsidR="00723E41" w:rsidRDefault="00723E41" w:rsidP="00BB1B5C">
      <w:pPr>
        <w:spacing w:after="0" w:line="240" w:lineRule="auto"/>
      </w:pPr>
      <w:r>
        <w:separator/>
      </w:r>
    </w:p>
  </w:footnote>
  <w:footnote w:type="continuationSeparator" w:id="0">
    <w:p w14:paraId="36255E1D" w14:textId="77777777" w:rsidR="00723E41" w:rsidRDefault="00723E41" w:rsidP="00BB1B5C">
      <w:pPr>
        <w:spacing w:after="0" w:line="240" w:lineRule="auto"/>
      </w:pPr>
      <w:r>
        <w:continuationSeparator/>
      </w:r>
    </w:p>
  </w:footnote>
  <w:footnote w:id="1">
    <w:p w14:paraId="04E3362F" w14:textId="77777777" w:rsidR="00122441" w:rsidRPr="007C0553" w:rsidRDefault="00122441" w:rsidP="00A87F5C">
      <w:pPr>
        <w:pStyle w:val="Tekstprzypisudolnego"/>
        <w:ind w:left="0" w:firstLine="0"/>
        <w:rPr>
          <w:rFonts w:ascii="Times New Roman" w:hAnsi="Times New Roman"/>
          <w:lang w:val="pl-PL"/>
        </w:rPr>
      </w:pPr>
      <w:r w:rsidRPr="007C0553">
        <w:rPr>
          <w:rStyle w:val="Odwoanieprzypisudolnego"/>
          <w:rFonts w:ascii="Times New Roman" w:hAnsi="Times New Roman"/>
        </w:rPr>
        <w:footnoteRef/>
      </w:r>
      <w:r w:rsidRPr="007C0553">
        <w:rPr>
          <w:rFonts w:ascii="Times New Roman" w:hAnsi="Times New Roman"/>
        </w:rPr>
        <w:t xml:space="preserve"> Informacje dotyczące osób wyznaczonych do</w:t>
      </w:r>
      <w:r w:rsidRPr="007C0553">
        <w:rPr>
          <w:rFonts w:ascii="Times New Roman" w:hAnsi="Times New Roman"/>
          <w:lang w:val="pl-PL"/>
        </w:rPr>
        <w:t xml:space="preserve"> </w:t>
      </w:r>
      <w:r w:rsidRPr="007C0553">
        <w:rPr>
          <w:rFonts w:ascii="Times New Roman" w:hAnsi="Times New Roman"/>
        </w:rPr>
        <w:t>kontaktów należy powtórzyć tyle razy, ile jest</w:t>
      </w:r>
      <w:r w:rsidRPr="007C0553">
        <w:rPr>
          <w:rFonts w:ascii="Times New Roman" w:hAnsi="Times New Roman"/>
          <w:lang w:val="pl-PL"/>
        </w:rPr>
        <w:t xml:space="preserve"> </w:t>
      </w:r>
      <w:r w:rsidRPr="007C0553">
        <w:rPr>
          <w:rFonts w:ascii="Times New Roman" w:hAnsi="Times New Roman"/>
        </w:rPr>
        <w:t>to konieczne.</w:t>
      </w:r>
    </w:p>
  </w:footnote>
  <w:footnote w:id="2">
    <w:p w14:paraId="1BA26F5C" w14:textId="77777777" w:rsidR="00122441" w:rsidRPr="007C0553" w:rsidRDefault="00122441" w:rsidP="00A87F5C">
      <w:pPr>
        <w:pStyle w:val="Tekstprzypisudolnego"/>
        <w:ind w:left="0" w:firstLine="0"/>
        <w:rPr>
          <w:rStyle w:val="DeltaViewInsertion"/>
          <w:rFonts w:ascii="Times New Roman" w:eastAsia="Lucida Sans Unicode" w:hAnsi="Times New Roman"/>
          <w:b w:val="0"/>
          <w:i w:val="0"/>
        </w:rPr>
      </w:pPr>
      <w:r w:rsidRPr="007C0553">
        <w:rPr>
          <w:rStyle w:val="Odwoanieprzypisudolnego"/>
          <w:rFonts w:ascii="Times New Roman" w:eastAsia="Lucida Sans Unicode" w:hAnsi="Times New Roman"/>
        </w:rPr>
        <w:footnoteRef/>
      </w:r>
      <w:r w:rsidRPr="007C0553">
        <w:rPr>
          <w:rFonts w:ascii="Times New Roman" w:hAnsi="Times New Roman"/>
        </w:rPr>
        <w:t xml:space="preserve"> Por. </w:t>
      </w:r>
      <w:r w:rsidRPr="007C0553">
        <w:rPr>
          <w:rStyle w:val="DeltaViewInsertion"/>
          <w:rFonts w:ascii="Times New Roman" w:eastAsia="Lucida Sans Unicode" w:hAnsi="Times New Roman"/>
          <w:b w:val="0"/>
          <w:i w:val="0"/>
        </w:rPr>
        <w:t>zalecenie Komisji z dnia 6 maja 2003 r. dotyczące definicji mikroprzedsiębiorstw oraz małych i średnich przedsiębiorstw (Dz.U. L 124 z 20.5.2003, s. 36). Te informacje są wymagane wył</w:t>
      </w:r>
      <w:r>
        <w:rPr>
          <w:rStyle w:val="DeltaViewInsertion"/>
          <w:rFonts w:ascii="Times New Roman" w:eastAsia="Lucida Sans Unicode" w:hAnsi="Times New Roman"/>
          <w:b w:val="0"/>
          <w:i w:val="0"/>
        </w:rPr>
        <w:t>ącznie do celów statystycznych.</w:t>
      </w:r>
    </w:p>
    <w:p w14:paraId="4196DE6F" w14:textId="77777777" w:rsidR="00122441" w:rsidRPr="007C0553" w:rsidRDefault="00122441" w:rsidP="00A87F5C">
      <w:pPr>
        <w:pStyle w:val="Tekstprzypisudolnego"/>
        <w:ind w:left="0" w:firstLine="0"/>
        <w:rPr>
          <w:rStyle w:val="DeltaViewInsertion"/>
          <w:rFonts w:ascii="Times New Roman" w:eastAsia="Lucida Sans Unicode" w:hAnsi="Times New Roman"/>
          <w:b w:val="0"/>
          <w:i w:val="0"/>
        </w:rPr>
      </w:pPr>
      <w:r w:rsidRPr="007C0553">
        <w:rPr>
          <w:rStyle w:val="DeltaViewInsertion"/>
          <w:rFonts w:ascii="Times New Roman" w:eastAsia="Lucida Sans Unicode" w:hAnsi="Times New Roman"/>
          <w:i w:val="0"/>
        </w:rPr>
        <w:t>Mikroprzedsiębiorstwo:</w:t>
      </w:r>
      <w:r w:rsidRPr="007C0553">
        <w:rPr>
          <w:rStyle w:val="DeltaViewInsertion"/>
          <w:rFonts w:ascii="Times New Roman" w:eastAsia="Lucida Sans Unicode" w:hAnsi="Times New Roman"/>
          <w:b w:val="0"/>
          <w:i w:val="0"/>
        </w:rPr>
        <w:t xml:space="preserve"> przedsiębiorstwo, które </w:t>
      </w:r>
      <w:r w:rsidRPr="007C0553">
        <w:rPr>
          <w:rStyle w:val="DeltaViewInsertion"/>
          <w:rFonts w:ascii="Times New Roman" w:eastAsia="Lucida Sans Unicode" w:hAnsi="Times New Roman"/>
          <w:i w:val="0"/>
        </w:rPr>
        <w:t>zatrudnia mniej niż 10 osób</w:t>
      </w:r>
      <w:r w:rsidRPr="007C0553">
        <w:rPr>
          <w:rStyle w:val="DeltaViewInsertion"/>
          <w:rFonts w:ascii="Times New Roman" w:eastAsia="Lucida Sans Unicode" w:hAnsi="Times New Roman"/>
          <w:b w:val="0"/>
          <w:i w:val="0"/>
        </w:rPr>
        <w:t xml:space="preserve"> i którego roczny obrót lub roczna suma bilansowa </w:t>
      </w:r>
      <w:r w:rsidRPr="007C0553">
        <w:rPr>
          <w:rStyle w:val="DeltaViewInsertion"/>
          <w:rFonts w:ascii="Times New Roman" w:eastAsia="Lucida Sans Unicode" w:hAnsi="Times New Roman"/>
          <w:i w:val="0"/>
        </w:rPr>
        <w:t>nie przekracza 2 milionów EUR</w:t>
      </w:r>
      <w:r w:rsidRPr="007C0553">
        <w:rPr>
          <w:rStyle w:val="DeltaViewInsertion"/>
          <w:rFonts w:ascii="Times New Roman" w:eastAsia="Lucida Sans Unicode" w:hAnsi="Times New Roman"/>
          <w:b w:val="0"/>
          <w:i w:val="0"/>
        </w:rPr>
        <w:t>.</w:t>
      </w:r>
    </w:p>
    <w:p w14:paraId="53E02323" w14:textId="77777777" w:rsidR="00122441" w:rsidRPr="007C0553" w:rsidRDefault="00122441" w:rsidP="00A87F5C">
      <w:pPr>
        <w:pStyle w:val="Tekstprzypisudolnego"/>
        <w:ind w:left="0" w:firstLine="0"/>
        <w:rPr>
          <w:rStyle w:val="DeltaViewInsertion"/>
          <w:rFonts w:ascii="Times New Roman" w:eastAsia="Lucida Sans Unicode" w:hAnsi="Times New Roman"/>
          <w:b w:val="0"/>
          <w:i w:val="0"/>
        </w:rPr>
      </w:pPr>
      <w:r w:rsidRPr="007C0553">
        <w:rPr>
          <w:rStyle w:val="DeltaViewInsertion"/>
          <w:rFonts w:ascii="Times New Roman" w:eastAsia="Lucida Sans Unicode" w:hAnsi="Times New Roman"/>
          <w:i w:val="0"/>
        </w:rPr>
        <w:t>Małe przedsiębiorstwo:</w:t>
      </w:r>
      <w:r w:rsidRPr="007C0553">
        <w:rPr>
          <w:rStyle w:val="DeltaViewInsertion"/>
          <w:rFonts w:ascii="Times New Roman" w:eastAsia="Lucida Sans Unicode" w:hAnsi="Times New Roman"/>
          <w:b w:val="0"/>
          <w:i w:val="0"/>
        </w:rPr>
        <w:t xml:space="preserve"> przedsiębiorstwo, które </w:t>
      </w:r>
      <w:r w:rsidRPr="007C0553">
        <w:rPr>
          <w:rStyle w:val="DeltaViewInsertion"/>
          <w:rFonts w:ascii="Times New Roman" w:eastAsia="Lucida Sans Unicode" w:hAnsi="Times New Roman"/>
          <w:i w:val="0"/>
        </w:rPr>
        <w:t>zatrudnia mniej niż 50 osób</w:t>
      </w:r>
      <w:r w:rsidRPr="007C0553">
        <w:rPr>
          <w:rStyle w:val="DeltaViewInsertion"/>
          <w:rFonts w:ascii="Times New Roman" w:eastAsia="Lucida Sans Unicode" w:hAnsi="Times New Roman"/>
          <w:b w:val="0"/>
          <w:i w:val="0"/>
        </w:rPr>
        <w:t xml:space="preserve"> i którego roczny obrót lub roczna suma bilansowa </w:t>
      </w:r>
      <w:r w:rsidRPr="007C0553">
        <w:rPr>
          <w:rStyle w:val="DeltaViewInsertion"/>
          <w:rFonts w:ascii="Times New Roman" w:eastAsia="Lucida Sans Unicode" w:hAnsi="Times New Roman"/>
          <w:i w:val="0"/>
        </w:rPr>
        <w:t>nie przekracza 10 milionów EUR</w:t>
      </w:r>
      <w:r w:rsidRPr="007C0553">
        <w:rPr>
          <w:rStyle w:val="DeltaViewInsertion"/>
          <w:rFonts w:ascii="Times New Roman" w:eastAsia="Lucida Sans Unicode" w:hAnsi="Times New Roman"/>
          <w:b w:val="0"/>
          <w:i w:val="0"/>
        </w:rPr>
        <w:t>.</w:t>
      </w:r>
    </w:p>
    <w:p w14:paraId="58B0D53F" w14:textId="77777777" w:rsidR="00122441" w:rsidRPr="007C0553" w:rsidRDefault="00122441" w:rsidP="00A87F5C">
      <w:pPr>
        <w:pStyle w:val="Tekstprzypisudolnego"/>
        <w:ind w:left="0" w:firstLine="0"/>
        <w:rPr>
          <w:rFonts w:ascii="Times New Roman" w:hAnsi="Times New Roman"/>
        </w:rPr>
      </w:pPr>
      <w:r w:rsidRPr="007C0553">
        <w:rPr>
          <w:rStyle w:val="DeltaViewInsertion"/>
          <w:rFonts w:ascii="Times New Roman" w:eastAsia="Lucida Sans Unicode" w:hAnsi="Times New Roman"/>
          <w:i w:val="0"/>
        </w:rPr>
        <w:t>Średnie przedsiębiorstwa: przedsiębiorstwa, które nie są mikroprzedsiębiorstwami ani małymi przedsiębiorstwami</w:t>
      </w:r>
      <w:r w:rsidRPr="007C0553">
        <w:rPr>
          <w:rFonts w:ascii="Times New Roman" w:hAnsi="Times New Roman"/>
        </w:rPr>
        <w:t xml:space="preserve"> i które </w:t>
      </w:r>
      <w:r w:rsidRPr="007C0553">
        <w:rPr>
          <w:rFonts w:ascii="Times New Roman" w:hAnsi="Times New Roman"/>
          <w:b/>
        </w:rPr>
        <w:t>zatrudniają mniej niż 250 osób</w:t>
      </w:r>
      <w:r w:rsidRPr="007C0553">
        <w:rPr>
          <w:rFonts w:ascii="Times New Roman" w:hAnsi="Times New Roman"/>
        </w:rPr>
        <w:t xml:space="preserve"> i których </w:t>
      </w:r>
      <w:r w:rsidRPr="007C0553">
        <w:rPr>
          <w:rFonts w:ascii="Times New Roman" w:hAnsi="Times New Roman"/>
          <w:b/>
        </w:rPr>
        <w:t xml:space="preserve">roczny obrót nie przekracza </w:t>
      </w:r>
      <w:r>
        <w:rPr>
          <w:rFonts w:ascii="Times New Roman" w:hAnsi="Times New Roman"/>
          <w:b/>
        </w:rPr>
        <w:br/>
      </w:r>
      <w:r w:rsidRPr="007C0553">
        <w:rPr>
          <w:rFonts w:ascii="Times New Roman" w:hAnsi="Times New Roman"/>
          <w:b/>
        </w:rPr>
        <w:t>50 milionów EUR</w:t>
      </w:r>
      <w:r w:rsidRPr="007C0553">
        <w:rPr>
          <w:rFonts w:ascii="Times New Roman" w:hAnsi="Times New Roman"/>
        </w:rPr>
        <w:t xml:space="preserve"> </w:t>
      </w:r>
      <w:r w:rsidRPr="007C0553">
        <w:rPr>
          <w:rFonts w:ascii="Times New Roman" w:hAnsi="Times New Roman"/>
          <w:b/>
          <w:i/>
        </w:rPr>
        <w:t>lub</w:t>
      </w:r>
      <w:r w:rsidRPr="007C0553">
        <w:rPr>
          <w:rFonts w:ascii="Times New Roman" w:hAnsi="Times New Roman"/>
        </w:rPr>
        <w:t xml:space="preserve"> </w:t>
      </w:r>
      <w:r w:rsidRPr="007C0553">
        <w:rPr>
          <w:rFonts w:ascii="Times New Roman" w:hAnsi="Times New Roman"/>
          <w:b/>
        </w:rPr>
        <w:t>roczna suma bilansowa nie przekracza 43 milionów EUR</w:t>
      </w:r>
    </w:p>
  </w:footnote>
  <w:footnote w:id="3">
    <w:p w14:paraId="12F1C26F" w14:textId="77777777" w:rsidR="00122441" w:rsidRPr="00D86225" w:rsidRDefault="00122441" w:rsidP="00A87F5C">
      <w:pPr>
        <w:pStyle w:val="Tekstprzypisudolnego"/>
        <w:ind w:left="0" w:firstLine="0"/>
        <w:rPr>
          <w:sz w:val="18"/>
          <w:szCs w:val="18"/>
          <w:lang w:val="pl-PL"/>
        </w:rPr>
      </w:pPr>
      <w:r w:rsidRPr="007C0553">
        <w:rPr>
          <w:rStyle w:val="Odwoanieprzypisudolnego"/>
          <w:rFonts w:ascii="Times New Roman" w:eastAsia="Lucida Sans Unicode" w:hAnsi="Times New Roman"/>
        </w:rPr>
        <w:footnoteRef/>
      </w:r>
      <w:r w:rsidRPr="007C0553">
        <w:rPr>
          <w:rFonts w:ascii="Times New Roman" w:hAnsi="Times New Roman"/>
        </w:rPr>
        <w:t xml:space="preserve"> </w:t>
      </w:r>
      <w:r w:rsidRPr="007C0553">
        <w:rPr>
          <w:rFonts w:ascii="Times New Roman" w:hAnsi="Times New Roman"/>
          <w:lang w:val="pl-PL"/>
        </w:rPr>
        <w:t>Zaznaczyć właściwe.</w:t>
      </w:r>
    </w:p>
  </w:footnote>
  <w:footnote w:id="4">
    <w:p w14:paraId="5FBCC90E" w14:textId="77777777" w:rsidR="00122441" w:rsidRPr="007C0553" w:rsidRDefault="00122441" w:rsidP="00A87F5C">
      <w:pPr>
        <w:pStyle w:val="Tekstprzypisudolnego"/>
        <w:ind w:left="0" w:firstLine="0"/>
        <w:rPr>
          <w:rFonts w:ascii="Times New Roman" w:hAnsi="Times New Roman"/>
          <w:lang w:val="pl-PL"/>
        </w:rPr>
      </w:pPr>
      <w:r w:rsidRPr="007C0553">
        <w:rPr>
          <w:rStyle w:val="Odwoanieprzypisudolnego"/>
          <w:rFonts w:ascii="Times New Roman" w:hAnsi="Times New Roman"/>
        </w:rPr>
        <w:footnoteRef/>
      </w:r>
      <w:r w:rsidRPr="007C0553">
        <w:rPr>
          <w:rFonts w:ascii="Times New Roman" w:hAnsi="Times New Roman"/>
        </w:rPr>
        <w:t xml:space="preserve"> </w:t>
      </w:r>
      <w:r w:rsidRPr="007C0553">
        <w:rPr>
          <w:rFonts w:ascii="Times New Roman" w:hAnsi="Times New Roman"/>
          <w:lang w:val="pl-PL"/>
        </w:rPr>
        <w:t xml:space="preserve">Jeżeli zaznaczono TAK, </w:t>
      </w:r>
      <w:r w:rsidRPr="007C0553">
        <w:rPr>
          <w:rFonts w:ascii="Times New Roman" w:hAnsi="Times New Roman"/>
        </w:rPr>
        <w:t>każdy z wykonawców wspólnie ubiegających</w:t>
      </w:r>
      <w:r w:rsidRPr="007C0553">
        <w:rPr>
          <w:rFonts w:ascii="Times New Roman" w:hAnsi="Times New Roman"/>
          <w:lang w:val="pl-PL"/>
        </w:rPr>
        <w:t xml:space="preserve"> </w:t>
      </w:r>
      <w:r w:rsidRPr="007C0553">
        <w:rPr>
          <w:rFonts w:ascii="Times New Roman" w:hAnsi="Times New Roman"/>
        </w:rPr>
        <w:t xml:space="preserve">się o zamówienie </w:t>
      </w:r>
      <w:r w:rsidRPr="007C0553">
        <w:rPr>
          <w:rFonts w:ascii="Times New Roman" w:hAnsi="Times New Roman"/>
          <w:lang w:val="pl-PL"/>
        </w:rPr>
        <w:t>składa oświadczenie odrębnie.</w:t>
      </w:r>
    </w:p>
  </w:footnote>
  <w:footnote w:id="5">
    <w:p w14:paraId="687A08C8" w14:textId="77777777" w:rsidR="00122441" w:rsidRPr="007C0553" w:rsidRDefault="00122441" w:rsidP="00A87F5C">
      <w:pPr>
        <w:pStyle w:val="Tekstprzypisudolnego"/>
        <w:ind w:left="0" w:firstLine="0"/>
        <w:rPr>
          <w:rFonts w:ascii="Times New Roman" w:hAnsi="Times New Roman"/>
          <w:lang w:val="pl-PL"/>
        </w:rPr>
      </w:pPr>
      <w:r w:rsidRPr="007C0553">
        <w:rPr>
          <w:rStyle w:val="Odwoanieprzypisudolnego"/>
          <w:rFonts w:ascii="Times New Roman" w:hAnsi="Times New Roman"/>
        </w:rPr>
        <w:footnoteRef/>
      </w:r>
      <w:r w:rsidRPr="007C0553">
        <w:rPr>
          <w:rFonts w:ascii="Times New Roman" w:hAnsi="Times New Roman"/>
        </w:rPr>
        <w:t xml:space="preserve"> </w:t>
      </w:r>
      <w:r w:rsidRPr="007C0553">
        <w:rPr>
          <w:rFonts w:ascii="Times New Roman" w:hAnsi="Times New Roman"/>
          <w:lang w:val="pl-PL"/>
        </w:rPr>
        <w:t>Należy podać dane osób upoważnionych do reprezentowania wykonawcy na potrzeby danego postępowaniu na podstawie pełnomocnictwa. Jeżeli brak jest pełnomocnika, osoby widniejące w stosownych rejestrach (np. KRS) upoważnione do reprezentowania wykonawcy w niniejszym postępowaniu.</w:t>
      </w:r>
    </w:p>
  </w:footnote>
  <w:footnote w:id="6">
    <w:p w14:paraId="2CAFD3AC" w14:textId="77777777" w:rsidR="00122441" w:rsidRPr="007C0553" w:rsidRDefault="00122441" w:rsidP="00A87F5C">
      <w:pPr>
        <w:pStyle w:val="Tekstprzypisudolnego"/>
        <w:ind w:left="0" w:firstLine="0"/>
        <w:rPr>
          <w:rFonts w:ascii="Times New Roman" w:hAnsi="Times New Roman"/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7C0553">
        <w:rPr>
          <w:rFonts w:ascii="Times New Roman" w:hAnsi="Times New Roman"/>
          <w:lang w:val="pl-PL"/>
        </w:rPr>
        <w:t xml:space="preserve">Wykonawca może wykreślić ten punkt, jeśli zachodzą w stosunku do niego podstawy wykluczenia i składa stosowne oświadczenie w tym zakresie w dalszej części. </w:t>
      </w:r>
    </w:p>
  </w:footnote>
  <w:footnote w:id="7">
    <w:p w14:paraId="7058405A" w14:textId="77777777" w:rsidR="00122441" w:rsidRPr="007C0553" w:rsidRDefault="00122441" w:rsidP="00A87F5C">
      <w:pPr>
        <w:pStyle w:val="Tekstprzypisudolnego"/>
        <w:ind w:left="0" w:firstLine="0"/>
        <w:rPr>
          <w:rFonts w:ascii="Times New Roman" w:hAnsi="Times New Roman"/>
          <w:lang w:val="pl-PL"/>
        </w:rPr>
      </w:pPr>
      <w:r w:rsidRPr="007C0553">
        <w:rPr>
          <w:rStyle w:val="Odwoanieprzypisudolnego"/>
          <w:rFonts w:ascii="Times New Roman" w:hAnsi="Times New Roman"/>
        </w:rPr>
        <w:footnoteRef/>
      </w:r>
      <w:r w:rsidRPr="007C0553">
        <w:rPr>
          <w:rFonts w:ascii="Times New Roman" w:hAnsi="Times New Roman"/>
        </w:rPr>
        <w:t xml:space="preserve"> </w:t>
      </w:r>
      <w:r w:rsidRPr="007C0553">
        <w:rPr>
          <w:rFonts w:ascii="Times New Roman" w:hAnsi="Times New Roman"/>
          <w:lang w:val="pl-PL"/>
        </w:rPr>
        <w:t xml:space="preserve">Wykonawca może wykreślić ten punkt, jeśli samodzielnie wykazuje spełnienie warunków udziału </w:t>
      </w:r>
      <w:r w:rsidRPr="007C0553">
        <w:rPr>
          <w:rFonts w:ascii="Times New Roman" w:hAnsi="Times New Roman"/>
          <w:lang w:val="pl-PL"/>
        </w:rPr>
        <w:br/>
        <w:t>w postępowaniu lub jeśli w stosunku do innego podmiotu zachodzą podstawy wykluczenia i składa stosowne oświadczenie w tym zakresie w dalszej części.</w:t>
      </w:r>
    </w:p>
  </w:footnote>
  <w:footnote w:id="8">
    <w:p w14:paraId="04A9B8DB" w14:textId="77777777" w:rsidR="00122441" w:rsidRPr="007C0553" w:rsidRDefault="00122441" w:rsidP="00A87F5C">
      <w:pPr>
        <w:pStyle w:val="Tekstprzypisudolnego"/>
        <w:ind w:left="0" w:firstLine="0"/>
        <w:rPr>
          <w:rFonts w:ascii="Times New Roman" w:hAnsi="Times New Roman"/>
          <w:lang w:val="pl-PL"/>
        </w:rPr>
      </w:pPr>
      <w:r w:rsidRPr="007C0553">
        <w:rPr>
          <w:rStyle w:val="Odwoanieprzypisudolnego"/>
          <w:rFonts w:ascii="Times New Roman" w:hAnsi="Times New Roman"/>
        </w:rPr>
        <w:footnoteRef/>
      </w:r>
      <w:r w:rsidRPr="007C0553">
        <w:rPr>
          <w:rFonts w:ascii="Times New Roman" w:hAnsi="Times New Roman"/>
        </w:rPr>
        <w:t xml:space="preserve"> </w:t>
      </w:r>
      <w:r w:rsidRPr="007C0553">
        <w:rPr>
          <w:rFonts w:ascii="Times New Roman" w:hAnsi="Times New Roman"/>
          <w:lang w:val="pl-PL"/>
        </w:rPr>
        <w:t>Wykonawca wypełnia tę sekcję tylko w przypadku, gdy istnieją okoliczności wskazane w art. 24 ust. 1 wobec odpowiednio wykonawcy/podmiotu trzeciego.</w:t>
      </w:r>
    </w:p>
  </w:footnote>
  <w:footnote w:id="9">
    <w:p w14:paraId="7E255C48" w14:textId="77777777" w:rsidR="00122441" w:rsidRPr="007C0553" w:rsidRDefault="00122441" w:rsidP="00A87F5C">
      <w:pPr>
        <w:pStyle w:val="Tekstprzypisudolnego"/>
        <w:ind w:left="0" w:firstLine="0"/>
        <w:rPr>
          <w:rFonts w:ascii="Times New Roman" w:hAnsi="Times New Roman"/>
          <w:lang w:val="pl-PL"/>
        </w:rPr>
      </w:pPr>
      <w:r w:rsidRPr="007C0553">
        <w:rPr>
          <w:rStyle w:val="Odwoanieprzypisudolnego"/>
          <w:rFonts w:ascii="Times New Roman" w:hAnsi="Times New Roman"/>
        </w:rPr>
        <w:footnoteRef/>
      </w:r>
      <w:r w:rsidRPr="007C0553">
        <w:rPr>
          <w:rFonts w:ascii="Times New Roman" w:hAnsi="Times New Roman"/>
        </w:rPr>
        <w:t xml:space="preserve"> </w:t>
      </w:r>
      <w:r w:rsidRPr="007C0553">
        <w:rPr>
          <w:rFonts w:ascii="Times New Roman" w:hAnsi="Times New Roman"/>
          <w:lang w:val="pl-PL"/>
        </w:rPr>
        <w:t>Niepotrzebne wykreślić.</w:t>
      </w:r>
    </w:p>
  </w:footnote>
  <w:footnote w:id="10">
    <w:p w14:paraId="7A52353B" w14:textId="77777777" w:rsidR="00122441" w:rsidRPr="004A799D" w:rsidRDefault="00122441" w:rsidP="00A87F5C">
      <w:pPr>
        <w:pStyle w:val="Tekstprzypisudolnego"/>
        <w:ind w:left="0" w:firstLine="0"/>
        <w:rPr>
          <w:lang w:val="pl-PL"/>
        </w:rPr>
      </w:pPr>
      <w:r w:rsidRPr="007C0553">
        <w:rPr>
          <w:rStyle w:val="Odwoanieprzypisudolnego"/>
          <w:rFonts w:ascii="Times New Roman" w:hAnsi="Times New Roman"/>
        </w:rPr>
        <w:footnoteRef/>
      </w:r>
      <w:r w:rsidRPr="007C0553">
        <w:rPr>
          <w:rFonts w:ascii="Times New Roman" w:hAnsi="Times New Roman"/>
        </w:rPr>
        <w:t xml:space="preserve"> Wykona</w:t>
      </w:r>
      <w:r w:rsidRPr="007C0553">
        <w:rPr>
          <w:rFonts w:ascii="Times New Roman" w:hAnsi="Times New Roman"/>
          <w:lang w:val="pl-PL"/>
        </w:rPr>
        <w:t>w</w:t>
      </w:r>
      <w:r w:rsidRPr="007C0553">
        <w:rPr>
          <w:rFonts w:ascii="Times New Roman" w:hAnsi="Times New Roman"/>
        </w:rPr>
        <w:t xml:space="preserve">ca </w:t>
      </w:r>
      <w:r w:rsidRPr="007C0553">
        <w:rPr>
          <w:rFonts w:ascii="Times New Roman" w:hAnsi="Times New Roman"/>
          <w:lang w:val="pl-PL"/>
        </w:rPr>
        <w:t>powinien wskazać</w:t>
      </w:r>
      <w:r w:rsidRPr="007C0553">
        <w:rPr>
          <w:rFonts w:ascii="Times New Roman" w:hAnsi="Times New Roman"/>
        </w:rPr>
        <w:t xml:space="preserve"> mającą zastosowanie podstawę wykluczenia.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6"/>
        </w:tabs>
        <w:ind w:left="76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5"/>
    <w:multiLevelType w:val="multilevel"/>
    <w:tmpl w:val="00000005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6"/>
    <w:multiLevelType w:val="multilevel"/>
    <w:tmpl w:val="00000006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08"/>
    <w:multiLevelType w:val="multilevel"/>
    <w:tmpl w:val="00000008"/>
    <w:name w:val="WW8Num17"/>
    <w:lvl w:ilvl="0">
      <w:start w:val="1"/>
      <w:numFmt w:val="decimal"/>
      <w:lvlText w:val="%1."/>
      <w:lvlJc w:val="left"/>
      <w:pPr>
        <w:tabs>
          <w:tab w:val="num" w:pos="710"/>
        </w:tabs>
        <w:ind w:left="1070" w:hanging="360"/>
      </w:pPr>
    </w:lvl>
    <w:lvl w:ilvl="1">
      <w:start w:val="1"/>
      <w:numFmt w:val="lowerLetter"/>
      <w:lvlText w:val="%2."/>
      <w:lvlJc w:val="left"/>
      <w:pPr>
        <w:tabs>
          <w:tab w:val="num" w:pos="710"/>
        </w:tabs>
        <w:ind w:left="1790" w:hanging="360"/>
      </w:pPr>
    </w:lvl>
    <w:lvl w:ilvl="2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abstractNum w:abstractNumId="4" w15:restartNumberingAfterBreak="0">
    <w:nsid w:val="0000000A"/>
    <w:multiLevelType w:val="multilevel"/>
    <w:tmpl w:val="F5C07490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0000000B"/>
    <w:multiLevelType w:val="singleLevel"/>
    <w:tmpl w:val="0000000B"/>
    <w:name w:val="WW8Num22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</w:abstractNum>
  <w:abstractNum w:abstractNumId="6" w15:restartNumberingAfterBreak="0">
    <w:nsid w:val="0DA05FE3"/>
    <w:multiLevelType w:val="hybridMultilevel"/>
    <w:tmpl w:val="B46AFEDC"/>
    <w:lvl w:ilvl="0" w:tplc="C96E3C5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E50DD2"/>
    <w:multiLevelType w:val="hybridMultilevel"/>
    <w:tmpl w:val="0DB8B7B0"/>
    <w:lvl w:ilvl="0" w:tplc="85A6921E">
      <w:start w:val="1"/>
      <w:numFmt w:val="decimal"/>
      <w:lvlText w:val="%1."/>
      <w:lvlJc w:val="left"/>
      <w:pPr>
        <w:ind w:left="1413" w:hanging="420"/>
      </w:pPr>
      <w:rPr>
        <w:b w:val="0"/>
        <w:i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F2A01FB"/>
    <w:multiLevelType w:val="hybridMultilevel"/>
    <w:tmpl w:val="5AC479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3B39B7"/>
    <w:multiLevelType w:val="hybridMultilevel"/>
    <w:tmpl w:val="487874D4"/>
    <w:lvl w:ilvl="0" w:tplc="8C68FA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F0C4CF0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5436ED1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AC7CAA2E">
      <w:start w:val="4"/>
      <w:numFmt w:val="bullet"/>
      <w:lvlText w:val="–"/>
      <w:lvlJc w:val="left"/>
      <w:pPr>
        <w:ind w:left="3600" w:hanging="360"/>
      </w:pPr>
      <w:rPr>
        <w:rFonts w:ascii="Calibri" w:eastAsia="Times New Roman" w:hAnsi="Calibri" w:cs="Times New Roman"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A466B4"/>
    <w:multiLevelType w:val="multilevel"/>
    <w:tmpl w:val="29BEA3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>
      <w:start w:val="1"/>
      <w:numFmt w:val="decimal"/>
      <w:lvlText w:val="%2)"/>
      <w:lvlJc w:val="left"/>
      <w:pPr>
        <w:ind w:left="1004" w:hanging="720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1" w15:restartNumberingAfterBreak="0">
    <w:nsid w:val="16E87558"/>
    <w:multiLevelType w:val="hybridMultilevel"/>
    <w:tmpl w:val="16566A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FE5072"/>
    <w:multiLevelType w:val="hybridMultilevel"/>
    <w:tmpl w:val="060C5940"/>
    <w:lvl w:ilvl="0" w:tplc="76342FEC">
      <w:start w:val="1"/>
      <w:numFmt w:val="lowerLetter"/>
      <w:lvlText w:val="%1."/>
      <w:lvlJc w:val="left"/>
      <w:pPr>
        <w:ind w:left="2136" w:hanging="360"/>
      </w:pPr>
      <w:rPr>
        <w:rFonts w:ascii="Calibri" w:hAnsi="Calibri" w:cs="Calibri" w:hint="default"/>
      </w:rPr>
    </w:lvl>
    <w:lvl w:ilvl="1" w:tplc="0415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3" w15:restartNumberingAfterBreak="0">
    <w:nsid w:val="1DDB0CA2"/>
    <w:multiLevelType w:val="hybridMultilevel"/>
    <w:tmpl w:val="A8CAFD6C"/>
    <w:lvl w:ilvl="0" w:tplc="CB2C0E5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E41580"/>
    <w:multiLevelType w:val="hybridMultilevel"/>
    <w:tmpl w:val="62BAE2E4"/>
    <w:lvl w:ilvl="0" w:tplc="0415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2E275EE"/>
    <w:multiLevelType w:val="hybridMultilevel"/>
    <w:tmpl w:val="D3447570"/>
    <w:lvl w:ilvl="0" w:tplc="E1E83BC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 w15:restartNumberingAfterBreak="0">
    <w:nsid w:val="27B05405"/>
    <w:multiLevelType w:val="hybridMultilevel"/>
    <w:tmpl w:val="28A6B96A"/>
    <w:lvl w:ilvl="0" w:tplc="FA066A7E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D4E56F0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  <w:lvl w:ilvl="3" w:tplc="0DE43FE2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sz w:val="24"/>
        <w:szCs w:val="24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AB06AFD"/>
    <w:multiLevelType w:val="hybridMultilevel"/>
    <w:tmpl w:val="714A91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0F15BA"/>
    <w:multiLevelType w:val="hybridMultilevel"/>
    <w:tmpl w:val="03F2BD0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B0CC87C">
      <w:start w:val="1"/>
      <w:numFmt w:val="decimal"/>
      <w:lvlText w:val="%2."/>
      <w:lvlJc w:val="left"/>
      <w:pPr>
        <w:tabs>
          <w:tab w:val="num" w:pos="1534"/>
        </w:tabs>
        <w:ind w:left="1534" w:hanging="454"/>
      </w:pPr>
      <w:rPr>
        <w:rFonts w:hint="default"/>
      </w:rPr>
    </w:lvl>
    <w:lvl w:ilvl="2" w:tplc="5436ED1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E03A19"/>
    <w:multiLevelType w:val="hybridMultilevel"/>
    <w:tmpl w:val="3E7C6EE4"/>
    <w:lvl w:ilvl="0" w:tplc="04150017">
      <w:start w:val="1"/>
      <w:numFmt w:val="lowerLetter"/>
      <w:lvlText w:val="%1)"/>
      <w:lvlJc w:val="left"/>
      <w:pPr>
        <w:ind w:left="1644" w:hanging="360"/>
      </w:pPr>
    </w:lvl>
    <w:lvl w:ilvl="1" w:tplc="04150019" w:tentative="1">
      <w:start w:val="1"/>
      <w:numFmt w:val="lowerLetter"/>
      <w:lvlText w:val="%2."/>
      <w:lvlJc w:val="left"/>
      <w:pPr>
        <w:ind w:left="2364" w:hanging="360"/>
      </w:pPr>
    </w:lvl>
    <w:lvl w:ilvl="2" w:tplc="0415001B" w:tentative="1">
      <w:start w:val="1"/>
      <w:numFmt w:val="lowerRoman"/>
      <w:lvlText w:val="%3."/>
      <w:lvlJc w:val="right"/>
      <w:pPr>
        <w:ind w:left="3084" w:hanging="180"/>
      </w:pPr>
    </w:lvl>
    <w:lvl w:ilvl="3" w:tplc="0415000F" w:tentative="1">
      <w:start w:val="1"/>
      <w:numFmt w:val="decimal"/>
      <w:lvlText w:val="%4."/>
      <w:lvlJc w:val="left"/>
      <w:pPr>
        <w:ind w:left="3804" w:hanging="360"/>
      </w:pPr>
    </w:lvl>
    <w:lvl w:ilvl="4" w:tplc="04150019" w:tentative="1">
      <w:start w:val="1"/>
      <w:numFmt w:val="lowerLetter"/>
      <w:lvlText w:val="%5."/>
      <w:lvlJc w:val="left"/>
      <w:pPr>
        <w:ind w:left="4524" w:hanging="360"/>
      </w:pPr>
    </w:lvl>
    <w:lvl w:ilvl="5" w:tplc="0415001B" w:tentative="1">
      <w:start w:val="1"/>
      <w:numFmt w:val="lowerRoman"/>
      <w:lvlText w:val="%6."/>
      <w:lvlJc w:val="right"/>
      <w:pPr>
        <w:ind w:left="5244" w:hanging="180"/>
      </w:pPr>
    </w:lvl>
    <w:lvl w:ilvl="6" w:tplc="0415000F" w:tentative="1">
      <w:start w:val="1"/>
      <w:numFmt w:val="decimal"/>
      <w:lvlText w:val="%7."/>
      <w:lvlJc w:val="left"/>
      <w:pPr>
        <w:ind w:left="5964" w:hanging="360"/>
      </w:pPr>
    </w:lvl>
    <w:lvl w:ilvl="7" w:tplc="04150019" w:tentative="1">
      <w:start w:val="1"/>
      <w:numFmt w:val="lowerLetter"/>
      <w:lvlText w:val="%8."/>
      <w:lvlJc w:val="left"/>
      <w:pPr>
        <w:ind w:left="6684" w:hanging="360"/>
      </w:pPr>
    </w:lvl>
    <w:lvl w:ilvl="8" w:tplc="0415001B" w:tentative="1">
      <w:start w:val="1"/>
      <w:numFmt w:val="lowerRoman"/>
      <w:lvlText w:val="%9."/>
      <w:lvlJc w:val="right"/>
      <w:pPr>
        <w:ind w:left="7404" w:hanging="180"/>
      </w:pPr>
    </w:lvl>
  </w:abstractNum>
  <w:abstractNum w:abstractNumId="20" w15:restartNumberingAfterBreak="0">
    <w:nsid w:val="39621174"/>
    <w:multiLevelType w:val="hybridMultilevel"/>
    <w:tmpl w:val="871803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CD3B5A"/>
    <w:multiLevelType w:val="hybridMultilevel"/>
    <w:tmpl w:val="6FAE044C"/>
    <w:lvl w:ilvl="0" w:tplc="041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9E708F7"/>
    <w:multiLevelType w:val="hybridMultilevel"/>
    <w:tmpl w:val="2CB802F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59126B"/>
    <w:multiLevelType w:val="hybridMultilevel"/>
    <w:tmpl w:val="A74456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CC222A"/>
    <w:multiLevelType w:val="hybridMultilevel"/>
    <w:tmpl w:val="1D328DA0"/>
    <w:lvl w:ilvl="0" w:tplc="0E6829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318FD82">
      <w:start w:val="1"/>
      <w:numFmt w:val="decimal"/>
      <w:lvlText w:val="%2)"/>
      <w:lvlJc w:val="left"/>
      <w:pPr>
        <w:tabs>
          <w:tab w:val="num" w:pos="502"/>
        </w:tabs>
        <w:ind w:left="502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4E3E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76A62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D886C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68058E4"/>
    <w:multiLevelType w:val="hybridMultilevel"/>
    <w:tmpl w:val="9E72E7DE"/>
    <w:lvl w:ilvl="0" w:tplc="D72C44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751FEF"/>
    <w:multiLevelType w:val="hybridMultilevel"/>
    <w:tmpl w:val="92B6D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625E9B"/>
    <w:multiLevelType w:val="hybridMultilevel"/>
    <w:tmpl w:val="2968D364"/>
    <w:lvl w:ilvl="0" w:tplc="AFD8802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498CBC6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 w:tplc="453EDC70">
      <w:start w:val="1"/>
      <w:numFmt w:val="decimal"/>
      <w:lvlText w:val="%3)"/>
      <w:lvlJc w:val="left"/>
      <w:pPr>
        <w:tabs>
          <w:tab w:val="num" w:pos="2700"/>
        </w:tabs>
        <w:ind w:left="2700" w:hanging="360"/>
      </w:pPr>
      <w:rPr>
        <w:rFonts w:ascii="Times New Roman" w:hAnsi="Times New Roman" w:cs="Times New Roman" w:hint="default"/>
        <w:b w:val="0"/>
        <w:i w:val="0"/>
        <w:sz w:val="24"/>
        <w:szCs w:val="24"/>
        <w:vertAlign w:val="baseline"/>
      </w:rPr>
    </w:lvl>
    <w:lvl w:ilvl="3" w:tplc="5EF07598">
      <w:start w:val="8"/>
      <w:numFmt w:val="decimal"/>
      <w:lvlText w:val="%4"/>
      <w:lvlJc w:val="left"/>
      <w:pPr>
        <w:ind w:left="324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4B6F3142"/>
    <w:multiLevelType w:val="hybridMultilevel"/>
    <w:tmpl w:val="22D828C8"/>
    <w:lvl w:ilvl="0" w:tplc="C5C24D5C">
      <w:start w:val="1"/>
      <w:numFmt w:val="decimal"/>
      <w:lvlText w:val="%1."/>
      <w:lvlJc w:val="left"/>
      <w:pPr>
        <w:ind w:left="1854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9" w15:restartNumberingAfterBreak="0">
    <w:nsid w:val="4D514F92"/>
    <w:multiLevelType w:val="hybridMultilevel"/>
    <w:tmpl w:val="D682E970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0" w15:restartNumberingAfterBreak="0">
    <w:nsid w:val="544223DA"/>
    <w:multiLevelType w:val="hybridMultilevel"/>
    <w:tmpl w:val="2EB4F64C"/>
    <w:lvl w:ilvl="0" w:tplc="57388764">
      <w:start w:val="1"/>
      <w:numFmt w:val="decimal"/>
      <w:lvlText w:val="%1)"/>
      <w:lvlJc w:val="left"/>
      <w:pPr>
        <w:tabs>
          <w:tab w:val="num" w:pos="1004"/>
        </w:tabs>
        <w:ind w:left="1004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AE14D676">
      <w:start w:val="2"/>
      <w:numFmt w:val="decimal"/>
      <w:lvlText w:val="%2."/>
      <w:lvlJc w:val="left"/>
      <w:pPr>
        <w:tabs>
          <w:tab w:val="num" w:pos="2084"/>
        </w:tabs>
        <w:ind w:left="2084" w:hanging="360"/>
      </w:pPr>
      <w:rPr>
        <w:b w:val="0"/>
      </w:rPr>
    </w:lvl>
    <w:lvl w:ilvl="2" w:tplc="030E9F00">
      <w:start w:val="1"/>
      <w:numFmt w:val="decimal"/>
      <w:lvlText w:val="%3)"/>
      <w:lvlJc w:val="left"/>
      <w:pPr>
        <w:tabs>
          <w:tab w:val="num" w:pos="2984"/>
        </w:tabs>
        <w:ind w:left="2984" w:hanging="360"/>
      </w:pPr>
      <w:rPr>
        <w:rFonts w:ascii="Arial" w:hAnsi="Arial" w:cs="Times New Roman" w:hint="default"/>
        <w:b w:val="0"/>
        <w:i w:val="0"/>
        <w:color w:val="auto"/>
        <w:sz w:val="2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4125AB4"/>
    <w:multiLevelType w:val="hybridMultilevel"/>
    <w:tmpl w:val="D3FE6D04"/>
    <w:lvl w:ilvl="0" w:tplc="146AAE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D2374C"/>
    <w:multiLevelType w:val="hybridMultilevel"/>
    <w:tmpl w:val="684498D8"/>
    <w:lvl w:ilvl="0" w:tplc="5EF6946C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B0D2D89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132618FE">
      <w:start w:val="1"/>
      <w:numFmt w:val="lowerRoman"/>
      <w:lvlText w:val="%3."/>
      <w:lvlJc w:val="left"/>
      <w:pPr>
        <w:ind w:left="2700" w:hanging="720"/>
      </w:pPr>
      <w:rPr>
        <w:rFonts w:hint="default"/>
        <w:color w:val="00000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A9643AF"/>
    <w:multiLevelType w:val="hybridMultilevel"/>
    <w:tmpl w:val="4B6C037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4" w15:restartNumberingAfterBreak="0">
    <w:nsid w:val="6C4C5C09"/>
    <w:multiLevelType w:val="hybridMultilevel"/>
    <w:tmpl w:val="52CCEEF0"/>
    <w:lvl w:ilvl="0" w:tplc="F29A899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  <w:b w:val="0"/>
        <w:i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4CD2B46"/>
    <w:multiLevelType w:val="hybridMultilevel"/>
    <w:tmpl w:val="B3847E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5B624F"/>
    <w:multiLevelType w:val="hybridMultilevel"/>
    <w:tmpl w:val="CFB84A36"/>
    <w:lvl w:ilvl="0" w:tplc="FFFFFFFF">
      <w:start w:val="1"/>
      <w:numFmt w:val="lowerLetter"/>
      <w:lvlText w:val="%1)"/>
      <w:lvlJc w:val="left"/>
      <w:pPr>
        <w:tabs>
          <w:tab w:val="num" w:pos="1413"/>
        </w:tabs>
        <w:ind w:left="1413" w:hanging="360"/>
      </w:pPr>
    </w:lvl>
    <w:lvl w:ilvl="1" w:tplc="FFFFFFFF">
      <w:start w:val="1"/>
      <w:numFmt w:val="decimal"/>
      <w:lvlText w:val="%2)"/>
      <w:lvlJc w:val="left"/>
      <w:pPr>
        <w:tabs>
          <w:tab w:val="num" w:pos="360"/>
        </w:tabs>
        <w:ind w:left="357" w:hanging="357"/>
      </w:pPr>
      <w:rPr>
        <w:rFonts w:ascii="Times New Roman" w:eastAsia="Times New Roman" w:hAnsi="Times New Roman" w:cs="Times New Roman"/>
        <w:sz w:val="24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B3A239D"/>
    <w:multiLevelType w:val="hybridMultilevel"/>
    <w:tmpl w:val="D2A0C44C"/>
    <w:lvl w:ilvl="0" w:tplc="E76C9F66">
      <w:start w:val="1"/>
      <w:numFmt w:val="decimal"/>
      <w:lvlText w:val="%1)"/>
      <w:lvlJc w:val="left"/>
      <w:pPr>
        <w:ind w:left="117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90" w:hanging="360"/>
      </w:pPr>
    </w:lvl>
    <w:lvl w:ilvl="2" w:tplc="0415001B" w:tentative="1">
      <w:start w:val="1"/>
      <w:numFmt w:val="lowerRoman"/>
      <w:lvlText w:val="%3."/>
      <w:lvlJc w:val="right"/>
      <w:pPr>
        <w:ind w:left="2610" w:hanging="180"/>
      </w:pPr>
    </w:lvl>
    <w:lvl w:ilvl="3" w:tplc="0415000F" w:tentative="1">
      <w:start w:val="1"/>
      <w:numFmt w:val="decimal"/>
      <w:lvlText w:val="%4."/>
      <w:lvlJc w:val="left"/>
      <w:pPr>
        <w:ind w:left="3330" w:hanging="360"/>
      </w:pPr>
    </w:lvl>
    <w:lvl w:ilvl="4" w:tplc="04150019" w:tentative="1">
      <w:start w:val="1"/>
      <w:numFmt w:val="lowerLetter"/>
      <w:lvlText w:val="%5."/>
      <w:lvlJc w:val="left"/>
      <w:pPr>
        <w:ind w:left="4050" w:hanging="360"/>
      </w:pPr>
    </w:lvl>
    <w:lvl w:ilvl="5" w:tplc="0415001B" w:tentative="1">
      <w:start w:val="1"/>
      <w:numFmt w:val="lowerRoman"/>
      <w:lvlText w:val="%6."/>
      <w:lvlJc w:val="right"/>
      <w:pPr>
        <w:ind w:left="4770" w:hanging="180"/>
      </w:pPr>
    </w:lvl>
    <w:lvl w:ilvl="6" w:tplc="0415000F" w:tentative="1">
      <w:start w:val="1"/>
      <w:numFmt w:val="decimal"/>
      <w:lvlText w:val="%7."/>
      <w:lvlJc w:val="left"/>
      <w:pPr>
        <w:ind w:left="5490" w:hanging="360"/>
      </w:pPr>
    </w:lvl>
    <w:lvl w:ilvl="7" w:tplc="04150019" w:tentative="1">
      <w:start w:val="1"/>
      <w:numFmt w:val="lowerLetter"/>
      <w:lvlText w:val="%8."/>
      <w:lvlJc w:val="left"/>
      <w:pPr>
        <w:ind w:left="6210" w:hanging="360"/>
      </w:pPr>
    </w:lvl>
    <w:lvl w:ilvl="8" w:tplc="0415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8" w15:restartNumberingAfterBreak="0">
    <w:nsid w:val="7E3F7FE2"/>
    <w:multiLevelType w:val="hybridMultilevel"/>
    <w:tmpl w:val="D91C846A"/>
    <w:lvl w:ilvl="0" w:tplc="01B626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38"/>
  </w:num>
  <w:num w:numId="3">
    <w:abstractNumId w:val="36"/>
  </w:num>
  <w:num w:numId="4">
    <w:abstractNumId w:val="29"/>
  </w:num>
  <w:num w:numId="5">
    <w:abstractNumId w:val="26"/>
  </w:num>
  <w:num w:numId="6">
    <w:abstractNumId w:val="16"/>
  </w:num>
  <w:num w:numId="7">
    <w:abstractNumId w:val="13"/>
  </w:num>
  <w:num w:numId="8">
    <w:abstractNumId w:val="6"/>
  </w:num>
  <w:num w:numId="9">
    <w:abstractNumId w:val="28"/>
  </w:num>
  <w:num w:numId="10">
    <w:abstractNumId w:val="9"/>
  </w:num>
  <w:num w:numId="11">
    <w:abstractNumId w:val="32"/>
  </w:num>
  <w:num w:numId="12">
    <w:abstractNumId w:val="18"/>
  </w:num>
  <w:num w:numId="13">
    <w:abstractNumId w:val="21"/>
  </w:num>
  <w:num w:numId="14">
    <w:abstractNumId w:val="37"/>
  </w:num>
  <w:num w:numId="15">
    <w:abstractNumId w:val="10"/>
  </w:num>
  <w:num w:numId="16">
    <w:abstractNumId w:val="34"/>
  </w:num>
  <w:num w:numId="17">
    <w:abstractNumId w:val="19"/>
  </w:num>
  <w:num w:numId="18">
    <w:abstractNumId w:val="33"/>
  </w:num>
  <w:num w:numId="19">
    <w:abstractNumId w:val="8"/>
  </w:num>
  <w:num w:numId="2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8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</w:num>
  <w:num w:numId="24">
    <w:abstractNumId w:val="23"/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</w:num>
  <w:num w:numId="27">
    <w:abstractNumId w:val="25"/>
  </w:num>
  <w:num w:numId="28">
    <w:abstractNumId w:val="20"/>
  </w:num>
  <w:num w:numId="29">
    <w:abstractNumId w:val="31"/>
  </w:num>
  <w:num w:numId="30">
    <w:abstractNumId w:val="12"/>
  </w:num>
  <w:num w:numId="31">
    <w:abstractNumId w:val="22"/>
  </w:num>
  <w:num w:numId="32">
    <w:abstractNumId w:val="17"/>
  </w:num>
  <w:num w:numId="33">
    <w:abstractNumId w:val="35"/>
  </w:num>
  <w:num w:numId="34">
    <w:abstractNumId w:val="10"/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B5C"/>
    <w:rsid w:val="00000B19"/>
    <w:rsid w:val="0000137B"/>
    <w:rsid w:val="00001A00"/>
    <w:rsid w:val="00002CDA"/>
    <w:rsid w:val="0000359D"/>
    <w:rsid w:val="00006F71"/>
    <w:rsid w:val="00011BB9"/>
    <w:rsid w:val="00015501"/>
    <w:rsid w:val="00017038"/>
    <w:rsid w:val="000178F1"/>
    <w:rsid w:val="00020953"/>
    <w:rsid w:val="0002353C"/>
    <w:rsid w:val="000236C8"/>
    <w:rsid w:val="00026CB9"/>
    <w:rsid w:val="00027C3A"/>
    <w:rsid w:val="00030678"/>
    <w:rsid w:val="00030BEA"/>
    <w:rsid w:val="00031090"/>
    <w:rsid w:val="00031324"/>
    <w:rsid w:val="0003510E"/>
    <w:rsid w:val="000352D5"/>
    <w:rsid w:val="000367E0"/>
    <w:rsid w:val="00036C18"/>
    <w:rsid w:val="00037738"/>
    <w:rsid w:val="00041226"/>
    <w:rsid w:val="00041AF0"/>
    <w:rsid w:val="0004619B"/>
    <w:rsid w:val="00047790"/>
    <w:rsid w:val="0005014F"/>
    <w:rsid w:val="00052911"/>
    <w:rsid w:val="0005296D"/>
    <w:rsid w:val="00052DBD"/>
    <w:rsid w:val="0005565B"/>
    <w:rsid w:val="00056757"/>
    <w:rsid w:val="00057C50"/>
    <w:rsid w:val="00057FC6"/>
    <w:rsid w:val="00060576"/>
    <w:rsid w:val="000622CD"/>
    <w:rsid w:val="00063CEF"/>
    <w:rsid w:val="0006568D"/>
    <w:rsid w:val="00065F64"/>
    <w:rsid w:val="00066BD3"/>
    <w:rsid w:val="0006751D"/>
    <w:rsid w:val="0006799E"/>
    <w:rsid w:val="000679B1"/>
    <w:rsid w:val="00067C00"/>
    <w:rsid w:val="000703F8"/>
    <w:rsid w:val="00071AA8"/>
    <w:rsid w:val="00074622"/>
    <w:rsid w:val="0007638A"/>
    <w:rsid w:val="00081C6A"/>
    <w:rsid w:val="000842C6"/>
    <w:rsid w:val="00084E4E"/>
    <w:rsid w:val="00085758"/>
    <w:rsid w:val="0008672B"/>
    <w:rsid w:val="00087B17"/>
    <w:rsid w:val="000916D0"/>
    <w:rsid w:val="00091823"/>
    <w:rsid w:val="00091E5E"/>
    <w:rsid w:val="0009444B"/>
    <w:rsid w:val="00096344"/>
    <w:rsid w:val="000A0DE8"/>
    <w:rsid w:val="000A2451"/>
    <w:rsid w:val="000A46A3"/>
    <w:rsid w:val="000A5448"/>
    <w:rsid w:val="000A5471"/>
    <w:rsid w:val="000A596A"/>
    <w:rsid w:val="000A5B4E"/>
    <w:rsid w:val="000A6C43"/>
    <w:rsid w:val="000A6E86"/>
    <w:rsid w:val="000A7EB6"/>
    <w:rsid w:val="000B01D1"/>
    <w:rsid w:val="000B2098"/>
    <w:rsid w:val="000B21DC"/>
    <w:rsid w:val="000B2538"/>
    <w:rsid w:val="000B2B91"/>
    <w:rsid w:val="000B6F54"/>
    <w:rsid w:val="000B740F"/>
    <w:rsid w:val="000B7B64"/>
    <w:rsid w:val="000C05C8"/>
    <w:rsid w:val="000C0F3C"/>
    <w:rsid w:val="000C1111"/>
    <w:rsid w:val="000C1FEC"/>
    <w:rsid w:val="000C699A"/>
    <w:rsid w:val="000C7E57"/>
    <w:rsid w:val="000D0A19"/>
    <w:rsid w:val="000D5904"/>
    <w:rsid w:val="000D6236"/>
    <w:rsid w:val="000D7D51"/>
    <w:rsid w:val="000E1BFC"/>
    <w:rsid w:val="000E489A"/>
    <w:rsid w:val="000E6A52"/>
    <w:rsid w:val="000E6D5B"/>
    <w:rsid w:val="000E7DAF"/>
    <w:rsid w:val="000F13E3"/>
    <w:rsid w:val="000F2F2A"/>
    <w:rsid w:val="000F57D3"/>
    <w:rsid w:val="000F6A7F"/>
    <w:rsid w:val="000F7A67"/>
    <w:rsid w:val="0010021F"/>
    <w:rsid w:val="001048B8"/>
    <w:rsid w:val="00106151"/>
    <w:rsid w:val="00106520"/>
    <w:rsid w:val="00110CFB"/>
    <w:rsid w:val="00110F61"/>
    <w:rsid w:val="001119BF"/>
    <w:rsid w:val="00111F21"/>
    <w:rsid w:val="001128AD"/>
    <w:rsid w:val="0011312E"/>
    <w:rsid w:val="00113252"/>
    <w:rsid w:val="001137E9"/>
    <w:rsid w:val="001143BD"/>
    <w:rsid w:val="00114672"/>
    <w:rsid w:val="0011590A"/>
    <w:rsid w:val="001167C0"/>
    <w:rsid w:val="0012078B"/>
    <w:rsid w:val="00122441"/>
    <w:rsid w:val="001230FB"/>
    <w:rsid w:val="00124445"/>
    <w:rsid w:val="00124ADF"/>
    <w:rsid w:val="00125483"/>
    <w:rsid w:val="00125E11"/>
    <w:rsid w:val="001271A3"/>
    <w:rsid w:val="0013033F"/>
    <w:rsid w:val="00130B58"/>
    <w:rsid w:val="00131AF1"/>
    <w:rsid w:val="00132DF8"/>
    <w:rsid w:val="0013359E"/>
    <w:rsid w:val="001339FF"/>
    <w:rsid w:val="0013726F"/>
    <w:rsid w:val="00140EC9"/>
    <w:rsid w:val="00144548"/>
    <w:rsid w:val="001451ED"/>
    <w:rsid w:val="00145645"/>
    <w:rsid w:val="00147929"/>
    <w:rsid w:val="00150D25"/>
    <w:rsid w:val="00154A95"/>
    <w:rsid w:val="0015774C"/>
    <w:rsid w:val="00157E71"/>
    <w:rsid w:val="00161836"/>
    <w:rsid w:val="0016365F"/>
    <w:rsid w:val="00164E72"/>
    <w:rsid w:val="00164E7A"/>
    <w:rsid w:val="00165D46"/>
    <w:rsid w:val="001674F0"/>
    <w:rsid w:val="00167A4F"/>
    <w:rsid w:val="00170CA4"/>
    <w:rsid w:val="00171227"/>
    <w:rsid w:val="00174FE1"/>
    <w:rsid w:val="001768FF"/>
    <w:rsid w:val="00176B41"/>
    <w:rsid w:val="00181552"/>
    <w:rsid w:val="00182698"/>
    <w:rsid w:val="001828A0"/>
    <w:rsid w:val="00184D6C"/>
    <w:rsid w:val="001860F6"/>
    <w:rsid w:val="00186D1A"/>
    <w:rsid w:val="001870D0"/>
    <w:rsid w:val="00191CC5"/>
    <w:rsid w:val="0019307A"/>
    <w:rsid w:val="0019562D"/>
    <w:rsid w:val="00195A73"/>
    <w:rsid w:val="001A09A0"/>
    <w:rsid w:val="001A1952"/>
    <w:rsid w:val="001A474A"/>
    <w:rsid w:val="001A52BF"/>
    <w:rsid w:val="001A78B5"/>
    <w:rsid w:val="001B1F63"/>
    <w:rsid w:val="001B38A4"/>
    <w:rsid w:val="001B3D54"/>
    <w:rsid w:val="001B3E7A"/>
    <w:rsid w:val="001B5190"/>
    <w:rsid w:val="001B5E4E"/>
    <w:rsid w:val="001B6048"/>
    <w:rsid w:val="001B6A50"/>
    <w:rsid w:val="001B6CAD"/>
    <w:rsid w:val="001C3998"/>
    <w:rsid w:val="001C3A9D"/>
    <w:rsid w:val="001C4AB9"/>
    <w:rsid w:val="001C66DC"/>
    <w:rsid w:val="001C6F12"/>
    <w:rsid w:val="001D0C41"/>
    <w:rsid w:val="001D36EB"/>
    <w:rsid w:val="001D505A"/>
    <w:rsid w:val="001D6E0A"/>
    <w:rsid w:val="001D7DBC"/>
    <w:rsid w:val="001E1A91"/>
    <w:rsid w:val="001E289C"/>
    <w:rsid w:val="001E4126"/>
    <w:rsid w:val="001F1276"/>
    <w:rsid w:val="001F1678"/>
    <w:rsid w:val="001F1DDC"/>
    <w:rsid w:val="001F20A3"/>
    <w:rsid w:val="001F2EE5"/>
    <w:rsid w:val="001F4622"/>
    <w:rsid w:val="001F4668"/>
    <w:rsid w:val="001F72B7"/>
    <w:rsid w:val="00200131"/>
    <w:rsid w:val="0020241D"/>
    <w:rsid w:val="00202DA4"/>
    <w:rsid w:val="00203F99"/>
    <w:rsid w:val="0020469C"/>
    <w:rsid w:val="00205150"/>
    <w:rsid w:val="00207BFF"/>
    <w:rsid w:val="00211E74"/>
    <w:rsid w:val="00212F37"/>
    <w:rsid w:val="00214781"/>
    <w:rsid w:val="00220D60"/>
    <w:rsid w:val="00221E09"/>
    <w:rsid w:val="00222081"/>
    <w:rsid w:val="00223CBF"/>
    <w:rsid w:val="00223F16"/>
    <w:rsid w:val="00224920"/>
    <w:rsid w:val="00226CBD"/>
    <w:rsid w:val="00227569"/>
    <w:rsid w:val="002300C7"/>
    <w:rsid w:val="002307B4"/>
    <w:rsid w:val="00231293"/>
    <w:rsid w:val="00231B22"/>
    <w:rsid w:val="0023265C"/>
    <w:rsid w:val="002334A5"/>
    <w:rsid w:val="00235C52"/>
    <w:rsid w:val="002371D6"/>
    <w:rsid w:val="00237951"/>
    <w:rsid w:val="00237CF6"/>
    <w:rsid w:val="0024089F"/>
    <w:rsid w:val="00242BF4"/>
    <w:rsid w:val="00243AAD"/>
    <w:rsid w:val="00244386"/>
    <w:rsid w:val="002460CE"/>
    <w:rsid w:val="002469F9"/>
    <w:rsid w:val="00247604"/>
    <w:rsid w:val="00247FE7"/>
    <w:rsid w:val="00250ABC"/>
    <w:rsid w:val="002510CA"/>
    <w:rsid w:val="0025180B"/>
    <w:rsid w:val="00252240"/>
    <w:rsid w:val="0025513B"/>
    <w:rsid w:val="00256D08"/>
    <w:rsid w:val="002574F8"/>
    <w:rsid w:val="00262F14"/>
    <w:rsid w:val="00267DF9"/>
    <w:rsid w:val="00270110"/>
    <w:rsid w:val="0027037C"/>
    <w:rsid w:val="0027165B"/>
    <w:rsid w:val="0027243A"/>
    <w:rsid w:val="00272D10"/>
    <w:rsid w:val="00275601"/>
    <w:rsid w:val="002756A2"/>
    <w:rsid w:val="00275885"/>
    <w:rsid w:val="00276D5F"/>
    <w:rsid w:val="00281B74"/>
    <w:rsid w:val="002839C2"/>
    <w:rsid w:val="00285173"/>
    <w:rsid w:val="002861B9"/>
    <w:rsid w:val="00290790"/>
    <w:rsid w:val="00290EB9"/>
    <w:rsid w:val="002931DC"/>
    <w:rsid w:val="0029342B"/>
    <w:rsid w:val="00295E2B"/>
    <w:rsid w:val="00296E2C"/>
    <w:rsid w:val="002A077F"/>
    <w:rsid w:val="002A2243"/>
    <w:rsid w:val="002A29D2"/>
    <w:rsid w:val="002A2E2D"/>
    <w:rsid w:val="002A3235"/>
    <w:rsid w:val="002A4C95"/>
    <w:rsid w:val="002A6DC8"/>
    <w:rsid w:val="002B2F9A"/>
    <w:rsid w:val="002B4AE5"/>
    <w:rsid w:val="002C0F63"/>
    <w:rsid w:val="002C1C76"/>
    <w:rsid w:val="002C2794"/>
    <w:rsid w:val="002C2DAF"/>
    <w:rsid w:val="002C3452"/>
    <w:rsid w:val="002C4185"/>
    <w:rsid w:val="002C5470"/>
    <w:rsid w:val="002C7ABA"/>
    <w:rsid w:val="002D02D0"/>
    <w:rsid w:val="002D07AF"/>
    <w:rsid w:val="002D0DA9"/>
    <w:rsid w:val="002D1A73"/>
    <w:rsid w:val="002D1E63"/>
    <w:rsid w:val="002D2F95"/>
    <w:rsid w:val="002D3B94"/>
    <w:rsid w:val="002D4ABD"/>
    <w:rsid w:val="002D5741"/>
    <w:rsid w:val="002D57C3"/>
    <w:rsid w:val="002D6568"/>
    <w:rsid w:val="002D65BD"/>
    <w:rsid w:val="002E28F2"/>
    <w:rsid w:val="002E307C"/>
    <w:rsid w:val="002E3628"/>
    <w:rsid w:val="002E37F1"/>
    <w:rsid w:val="002E48F5"/>
    <w:rsid w:val="002E6E8E"/>
    <w:rsid w:val="002F0CDA"/>
    <w:rsid w:val="002F4BE3"/>
    <w:rsid w:val="002F6030"/>
    <w:rsid w:val="002F66E7"/>
    <w:rsid w:val="003000E3"/>
    <w:rsid w:val="0030191B"/>
    <w:rsid w:val="0030339A"/>
    <w:rsid w:val="00303D06"/>
    <w:rsid w:val="00305E53"/>
    <w:rsid w:val="003062E9"/>
    <w:rsid w:val="003079C9"/>
    <w:rsid w:val="003101EE"/>
    <w:rsid w:val="00311DC6"/>
    <w:rsid w:val="00313121"/>
    <w:rsid w:val="003147B5"/>
    <w:rsid w:val="00315C16"/>
    <w:rsid w:val="00316C60"/>
    <w:rsid w:val="00317BB3"/>
    <w:rsid w:val="00320CC0"/>
    <w:rsid w:val="00320D19"/>
    <w:rsid w:val="00321018"/>
    <w:rsid w:val="00321E11"/>
    <w:rsid w:val="00323801"/>
    <w:rsid w:val="003243B1"/>
    <w:rsid w:val="00331E53"/>
    <w:rsid w:val="003320B9"/>
    <w:rsid w:val="00332390"/>
    <w:rsid w:val="00332F13"/>
    <w:rsid w:val="0033317A"/>
    <w:rsid w:val="0033344B"/>
    <w:rsid w:val="00333E40"/>
    <w:rsid w:val="00334483"/>
    <w:rsid w:val="0033499C"/>
    <w:rsid w:val="0033781B"/>
    <w:rsid w:val="00340B6A"/>
    <w:rsid w:val="00343895"/>
    <w:rsid w:val="00345F7A"/>
    <w:rsid w:val="00347E29"/>
    <w:rsid w:val="00351208"/>
    <w:rsid w:val="0035176E"/>
    <w:rsid w:val="00354DE4"/>
    <w:rsid w:val="003550BF"/>
    <w:rsid w:val="00356A70"/>
    <w:rsid w:val="0036064A"/>
    <w:rsid w:val="00361473"/>
    <w:rsid w:val="00362E8B"/>
    <w:rsid w:val="00365CDF"/>
    <w:rsid w:val="00366FD2"/>
    <w:rsid w:val="00372917"/>
    <w:rsid w:val="00373B9C"/>
    <w:rsid w:val="0037433E"/>
    <w:rsid w:val="00375415"/>
    <w:rsid w:val="00375E9E"/>
    <w:rsid w:val="003766C1"/>
    <w:rsid w:val="00380F0E"/>
    <w:rsid w:val="00382B8F"/>
    <w:rsid w:val="00390AC7"/>
    <w:rsid w:val="00391A1A"/>
    <w:rsid w:val="00391FE1"/>
    <w:rsid w:val="003944A5"/>
    <w:rsid w:val="00396F31"/>
    <w:rsid w:val="0039787B"/>
    <w:rsid w:val="00397A7A"/>
    <w:rsid w:val="003A3967"/>
    <w:rsid w:val="003A5093"/>
    <w:rsid w:val="003A5686"/>
    <w:rsid w:val="003A5BFE"/>
    <w:rsid w:val="003A658F"/>
    <w:rsid w:val="003A7FE7"/>
    <w:rsid w:val="003B14DB"/>
    <w:rsid w:val="003B4DF5"/>
    <w:rsid w:val="003C2117"/>
    <w:rsid w:val="003C266B"/>
    <w:rsid w:val="003C5F8C"/>
    <w:rsid w:val="003C7646"/>
    <w:rsid w:val="003D0C13"/>
    <w:rsid w:val="003D5FD1"/>
    <w:rsid w:val="003D6C46"/>
    <w:rsid w:val="003E0293"/>
    <w:rsid w:val="003E2CFB"/>
    <w:rsid w:val="003E4A74"/>
    <w:rsid w:val="003E5451"/>
    <w:rsid w:val="003E7B4F"/>
    <w:rsid w:val="003F08B5"/>
    <w:rsid w:val="003F189C"/>
    <w:rsid w:val="003F2AAF"/>
    <w:rsid w:val="003F4DD0"/>
    <w:rsid w:val="004024EC"/>
    <w:rsid w:val="0040367B"/>
    <w:rsid w:val="00403858"/>
    <w:rsid w:val="004050B2"/>
    <w:rsid w:val="004123B6"/>
    <w:rsid w:val="00412C7F"/>
    <w:rsid w:val="00413B35"/>
    <w:rsid w:val="00413BD8"/>
    <w:rsid w:val="00413E1D"/>
    <w:rsid w:val="004141A8"/>
    <w:rsid w:val="00414849"/>
    <w:rsid w:val="0041698F"/>
    <w:rsid w:val="00421960"/>
    <w:rsid w:val="00421A0F"/>
    <w:rsid w:val="00424868"/>
    <w:rsid w:val="00425420"/>
    <w:rsid w:val="004300DF"/>
    <w:rsid w:val="00431C3D"/>
    <w:rsid w:val="00432E61"/>
    <w:rsid w:val="004344CF"/>
    <w:rsid w:val="004347DB"/>
    <w:rsid w:val="004378B0"/>
    <w:rsid w:val="00437E91"/>
    <w:rsid w:val="0044051F"/>
    <w:rsid w:val="00441AB8"/>
    <w:rsid w:val="004427F1"/>
    <w:rsid w:val="00443787"/>
    <w:rsid w:val="00450459"/>
    <w:rsid w:val="00451F74"/>
    <w:rsid w:val="0045209E"/>
    <w:rsid w:val="00453ADF"/>
    <w:rsid w:val="00454250"/>
    <w:rsid w:val="00457AE9"/>
    <w:rsid w:val="00462D1F"/>
    <w:rsid w:val="00464B96"/>
    <w:rsid w:val="004669E0"/>
    <w:rsid w:val="00474AE1"/>
    <w:rsid w:val="00475D39"/>
    <w:rsid w:val="00475FDD"/>
    <w:rsid w:val="004760F7"/>
    <w:rsid w:val="00476581"/>
    <w:rsid w:val="004777D7"/>
    <w:rsid w:val="00484D2B"/>
    <w:rsid w:val="00485C38"/>
    <w:rsid w:val="004875CA"/>
    <w:rsid w:val="00491347"/>
    <w:rsid w:val="0049653D"/>
    <w:rsid w:val="00496A93"/>
    <w:rsid w:val="00497EBB"/>
    <w:rsid w:val="004A4CB8"/>
    <w:rsid w:val="004A4CC8"/>
    <w:rsid w:val="004A5E1E"/>
    <w:rsid w:val="004A6BFB"/>
    <w:rsid w:val="004A760C"/>
    <w:rsid w:val="004B0CE2"/>
    <w:rsid w:val="004B2167"/>
    <w:rsid w:val="004B288E"/>
    <w:rsid w:val="004B31A7"/>
    <w:rsid w:val="004C334F"/>
    <w:rsid w:val="004C4F6B"/>
    <w:rsid w:val="004C7437"/>
    <w:rsid w:val="004D1E54"/>
    <w:rsid w:val="004D70BE"/>
    <w:rsid w:val="004E04FE"/>
    <w:rsid w:val="004E434D"/>
    <w:rsid w:val="004E48A8"/>
    <w:rsid w:val="004F02BD"/>
    <w:rsid w:val="004F1974"/>
    <w:rsid w:val="004F22B4"/>
    <w:rsid w:val="004F2CB0"/>
    <w:rsid w:val="004F2EB3"/>
    <w:rsid w:val="004F4FEA"/>
    <w:rsid w:val="004F6B2E"/>
    <w:rsid w:val="004F6CD5"/>
    <w:rsid w:val="0050061C"/>
    <w:rsid w:val="0050356C"/>
    <w:rsid w:val="005056D1"/>
    <w:rsid w:val="0050792D"/>
    <w:rsid w:val="00510F3B"/>
    <w:rsid w:val="00511902"/>
    <w:rsid w:val="00513258"/>
    <w:rsid w:val="00516D95"/>
    <w:rsid w:val="00517453"/>
    <w:rsid w:val="00517FF7"/>
    <w:rsid w:val="0052067B"/>
    <w:rsid w:val="00520F3B"/>
    <w:rsid w:val="005218EF"/>
    <w:rsid w:val="00522976"/>
    <w:rsid w:val="005229BC"/>
    <w:rsid w:val="00523D2F"/>
    <w:rsid w:val="00525F11"/>
    <w:rsid w:val="00531DEF"/>
    <w:rsid w:val="005323AF"/>
    <w:rsid w:val="00532743"/>
    <w:rsid w:val="00532ED4"/>
    <w:rsid w:val="00536D51"/>
    <w:rsid w:val="0054010F"/>
    <w:rsid w:val="00541DAC"/>
    <w:rsid w:val="00542DC8"/>
    <w:rsid w:val="00544F8D"/>
    <w:rsid w:val="00546ED8"/>
    <w:rsid w:val="005472D3"/>
    <w:rsid w:val="00547600"/>
    <w:rsid w:val="005518D6"/>
    <w:rsid w:val="00552015"/>
    <w:rsid w:val="005523A7"/>
    <w:rsid w:val="00553614"/>
    <w:rsid w:val="005542B2"/>
    <w:rsid w:val="005549C8"/>
    <w:rsid w:val="00555840"/>
    <w:rsid w:val="005621BD"/>
    <w:rsid w:val="00563C75"/>
    <w:rsid w:val="00564C74"/>
    <w:rsid w:val="00565020"/>
    <w:rsid w:val="005703D7"/>
    <w:rsid w:val="0057369B"/>
    <w:rsid w:val="0057391E"/>
    <w:rsid w:val="005746C0"/>
    <w:rsid w:val="00574B35"/>
    <w:rsid w:val="00574C8C"/>
    <w:rsid w:val="005764DB"/>
    <w:rsid w:val="0058027E"/>
    <w:rsid w:val="005803B8"/>
    <w:rsid w:val="00582219"/>
    <w:rsid w:val="00582AFD"/>
    <w:rsid w:val="00582BCC"/>
    <w:rsid w:val="005848EE"/>
    <w:rsid w:val="00584919"/>
    <w:rsid w:val="00585965"/>
    <w:rsid w:val="00585F4B"/>
    <w:rsid w:val="00586DEE"/>
    <w:rsid w:val="00590CB7"/>
    <w:rsid w:val="00591E8E"/>
    <w:rsid w:val="00592222"/>
    <w:rsid w:val="005937F6"/>
    <w:rsid w:val="00593916"/>
    <w:rsid w:val="00594938"/>
    <w:rsid w:val="0059609D"/>
    <w:rsid w:val="005A12F6"/>
    <w:rsid w:val="005A1AD7"/>
    <w:rsid w:val="005A1C8B"/>
    <w:rsid w:val="005A3491"/>
    <w:rsid w:val="005A6CA7"/>
    <w:rsid w:val="005B0357"/>
    <w:rsid w:val="005B3297"/>
    <w:rsid w:val="005B4711"/>
    <w:rsid w:val="005B4860"/>
    <w:rsid w:val="005B581F"/>
    <w:rsid w:val="005B6C7B"/>
    <w:rsid w:val="005C2561"/>
    <w:rsid w:val="005C3759"/>
    <w:rsid w:val="005C4F7D"/>
    <w:rsid w:val="005C5C53"/>
    <w:rsid w:val="005C5FC7"/>
    <w:rsid w:val="005D1ED3"/>
    <w:rsid w:val="005D5FAE"/>
    <w:rsid w:val="005D766F"/>
    <w:rsid w:val="005D7BFF"/>
    <w:rsid w:val="005E2CA4"/>
    <w:rsid w:val="005E3248"/>
    <w:rsid w:val="005F0B82"/>
    <w:rsid w:val="005F1BCF"/>
    <w:rsid w:val="005F2B66"/>
    <w:rsid w:val="005F2C97"/>
    <w:rsid w:val="005F4A6F"/>
    <w:rsid w:val="005F54B7"/>
    <w:rsid w:val="005F688F"/>
    <w:rsid w:val="005F72C7"/>
    <w:rsid w:val="00601689"/>
    <w:rsid w:val="006027B8"/>
    <w:rsid w:val="006038CB"/>
    <w:rsid w:val="00603CE3"/>
    <w:rsid w:val="0060688C"/>
    <w:rsid w:val="006077EF"/>
    <w:rsid w:val="006122F1"/>
    <w:rsid w:val="00613781"/>
    <w:rsid w:val="00615668"/>
    <w:rsid w:val="00615CCD"/>
    <w:rsid w:val="00620047"/>
    <w:rsid w:val="00620F53"/>
    <w:rsid w:val="00621CAB"/>
    <w:rsid w:val="00622830"/>
    <w:rsid w:val="006229D8"/>
    <w:rsid w:val="00622CA7"/>
    <w:rsid w:val="00625A67"/>
    <w:rsid w:val="00627C88"/>
    <w:rsid w:val="00627DC5"/>
    <w:rsid w:val="006304A3"/>
    <w:rsid w:val="00631F77"/>
    <w:rsid w:val="006321D9"/>
    <w:rsid w:val="006327ED"/>
    <w:rsid w:val="00633A48"/>
    <w:rsid w:val="00633B65"/>
    <w:rsid w:val="00633CC4"/>
    <w:rsid w:val="00636A65"/>
    <w:rsid w:val="00640A4C"/>
    <w:rsid w:val="00641016"/>
    <w:rsid w:val="006416D0"/>
    <w:rsid w:val="0064293B"/>
    <w:rsid w:val="0064366D"/>
    <w:rsid w:val="0064435D"/>
    <w:rsid w:val="00644D2A"/>
    <w:rsid w:val="00644FFA"/>
    <w:rsid w:val="00645B5B"/>
    <w:rsid w:val="00653BD7"/>
    <w:rsid w:val="0065474D"/>
    <w:rsid w:val="00656ED5"/>
    <w:rsid w:val="00663477"/>
    <w:rsid w:val="00663C5A"/>
    <w:rsid w:val="00664C50"/>
    <w:rsid w:val="00667395"/>
    <w:rsid w:val="00671161"/>
    <w:rsid w:val="006718A0"/>
    <w:rsid w:val="00671BDB"/>
    <w:rsid w:val="00673C78"/>
    <w:rsid w:val="00674BC8"/>
    <w:rsid w:val="00676CBC"/>
    <w:rsid w:val="00677F6C"/>
    <w:rsid w:val="006804E8"/>
    <w:rsid w:val="0068363A"/>
    <w:rsid w:val="00686182"/>
    <w:rsid w:val="00686722"/>
    <w:rsid w:val="00687367"/>
    <w:rsid w:val="00691D5C"/>
    <w:rsid w:val="006921A4"/>
    <w:rsid w:val="0069277E"/>
    <w:rsid w:val="00692A67"/>
    <w:rsid w:val="006950AB"/>
    <w:rsid w:val="00697753"/>
    <w:rsid w:val="006A1BF2"/>
    <w:rsid w:val="006A2399"/>
    <w:rsid w:val="006A50C4"/>
    <w:rsid w:val="006A530C"/>
    <w:rsid w:val="006A58FD"/>
    <w:rsid w:val="006B0981"/>
    <w:rsid w:val="006B37A7"/>
    <w:rsid w:val="006B50B4"/>
    <w:rsid w:val="006B6BF1"/>
    <w:rsid w:val="006C120C"/>
    <w:rsid w:val="006C1A0E"/>
    <w:rsid w:val="006C48CD"/>
    <w:rsid w:val="006C4C60"/>
    <w:rsid w:val="006C4FC4"/>
    <w:rsid w:val="006C57C7"/>
    <w:rsid w:val="006D0A08"/>
    <w:rsid w:val="006D1E01"/>
    <w:rsid w:val="006D20A5"/>
    <w:rsid w:val="006D2114"/>
    <w:rsid w:val="006D22C5"/>
    <w:rsid w:val="006D645F"/>
    <w:rsid w:val="006D7024"/>
    <w:rsid w:val="006D7215"/>
    <w:rsid w:val="006D7622"/>
    <w:rsid w:val="006E0B0D"/>
    <w:rsid w:val="006E1F23"/>
    <w:rsid w:val="006E2017"/>
    <w:rsid w:val="006E6912"/>
    <w:rsid w:val="006E7530"/>
    <w:rsid w:val="006E7B7E"/>
    <w:rsid w:val="006F2CDB"/>
    <w:rsid w:val="006F6DBC"/>
    <w:rsid w:val="006F702C"/>
    <w:rsid w:val="006F7A57"/>
    <w:rsid w:val="007014C9"/>
    <w:rsid w:val="007036AE"/>
    <w:rsid w:val="0070582E"/>
    <w:rsid w:val="0070784E"/>
    <w:rsid w:val="00710184"/>
    <w:rsid w:val="00717FFC"/>
    <w:rsid w:val="007204A4"/>
    <w:rsid w:val="00720591"/>
    <w:rsid w:val="00723238"/>
    <w:rsid w:val="00723E41"/>
    <w:rsid w:val="00726A47"/>
    <w:rsid w:val="00730A5A"/>
    <w:rsid w:val="00731F21"/>
    <w:rsid w:val="00733ED2"/>
    <w:rsid w:val="007342BC"/>
    <w:rsid w:val="007349E4"/>
    <w:rsid w:val="00737389"/>
    <w:rsid w:val="007414FB"/>
    <w:rsid w:val="00742448"/>
    <w:rsid w:val="007427F9"/>
    <w:rsid w:val="007438AA"/>
    <w:rsid w:val="00744362"/>
    <w:rsid w:val="00744A14"/>
    <w:rsid w:val="00744C18"/>
    <w:rsid w:val="0074540C"/>
    <w:rsid w:val="0074650C"/>
    <w:rsid w:val="007471A0"/>
    <w:rsid w:val="007476FD"/>
    <w:rsid w:val="00750028"/>
    <w:rsid w:val="0075050A"/>
    <w:rsid w:val="00750F11"/>
    <w:rsid w:val="0075118A"/>
    <w:rsid w:val="00753893"/>
    <w:rsid w:val="007561A3"/>
    <w:rsid w:val="007625B4"/>
    <w:rsid w:val="00764E01"/>
    <w:rsid w:val="007679BF"/>
    <w:rsid w:val="00770410"/>
    <w:rsid w:val="00771465"/>
    <w:rsid w:val="007738F4"/>
    <w:rsid w:val="007745E7"/>
    <w:rsid w:val="00781D03"/>
    <w:rsid w:val="00781FE5"/>
    <w:rsid w:val="0078238F"/>
    <w:rsid w:val="00784623"/>
    <w:rsid w:val="00790E05"/>
    <w:rsid w:val="00792F37"/>
    <w:rsid w:val="00792FBB"/>
    <w:rsid w:val="00794390"/>
    <w:rsid w:val="00795E32"/>
    <w:rsid w:val="007968BF"/>
    <w:rsid w:val="00797052"/>
    <w:rsid w:val="00797A1F"/>
    <w:rsid w:val="007A0F4C"/>
    <w:rsid w:val="007A65E9"/>
    <w:rsid w:val="007B1865"/>
    <w:rsid w:val="007B2299"/>
    <w:rsid w:val="007B3C33"/>
    <w:rsid w:val="007B5DFE"/>
    <w:rsid w:val="007B693F"/>
    <w:rsid w:val="007C0A6B"/>
    <w:rsid w:val="007C15EA"/>
    <w:rsid w:val="007C1A21"/>
    <w:rsid w:val="007C1B0E"/>
    <w:rsid w:val="007C2A8D"/>
    <w:rsid w:val="007C65E0"/>
    <w:rsid w:val="007C7989"/>
    <w:rsid w:val="007D1490"/>
    <w:rsid w:val="007D2B85"/>
    <w:rsid w:val="007D2CE0"/>
    <w:rsid w:val="007D304E"/>
    <w:rsid w:val="007D4950"/>
    <w:rsid w:val="007D5E35"/>
    <w:rsid w:val="007E3C8C"/>
    <w:rsid w:val="007E647D"/>
    <w:rsid w:val="007E680E"/>
    <w:rsid w:val="007E6CA1"/>
    <w:rsid w:val="007E78BA"/>
    <w:rsid w:val="007F0B86"/>
    <w:rsid w:val="007F0F51"/>
    <w:rsid w:val="007F1575"/>
    <w:rsid w:val="007F25C9"/>
    <w:rsid w:val="007F2BDB"/>
    <w:rsid w:val="007F2C6C"/>
    <w:rsid w:val="007F4B82"/>
    <w:rsid w:val="007F5D7C"/>
    <w:rsid w:val="0080075D"/>
    <w:rsid w:val="008029F0"/>
    <w:rsid w:val="0080302F"/>
    <w:rsid w:val="0080484E"/>
    <w:rsid w:val="00805663"/>
    <w:rsid w:val="00805EEB"/>
    <w:rsid w:val="00807392"/>
    <w:rsid w:val="008104DE"/>
    <w:rsid w:val="008135FB"/>
    <w:rsid w:val="00815B4D"/>
    <w:rsid w:val="0082040D"/>
    <w:rsid w:val="00822CEF"/>
    <w:rsid w:val="00824D07"/>
    <w:rsid w:val="00830595"/>
    <w:rsid w:val="00832163"/>
    <w:rsid w:val="00832449"/>
    <w:rsid w:val="00832AB0"/>
    <w:rsid w:val="00832DC2"/>
    <w:rsid w:val="00833C52"/>
    <w:rsid w:val="00835496"/>
    <w:rsid w:val="0083654B"/>
    <w:rsid w:val="008410F1"/>
    <w:rsid w:val="00841307"/>
    <w:rsid w:val="0084208A"/>
    <w:rsid w:val="008425FF"/>
    <w:rsid w:val="00843803"/>
    <w:rsid w:val="00846823"/>
    <w:rsid w:val="0084715E"/>
    <w:rsid w:val="00847E31"/>
    <w:rsid w:val="00857203"/>
    <w:rsid w:val="00857688"/>
    <w:rsid w:val="00860AEC"/>
    <w:rsid w:val="0086152E"/>
    <w:rsid w:val="008627B1"/>
    <w:rsid w:val="00862A6F"/>
    <w:rsid w:val="008640B8"/>
    <w:rsid w:val="0086621B"/>
    <w:rsid w:val="0087121A"/>
    <w:rsid w:val="00872F15"/>
    <w:rsid w:val="008730BB"/>
    <w:rsid w:val="0087318D"/>
    <w:rsid w:val="0087586F"/>
    <w:rsid w:val="00875D49"/>
    <w:rsid w:val="008823F5"/>
    <w:rsid w:val="008844F2"/>
    <w:rsid w:val="00885DF0"/>
    <w:rsid w:val="008864FC"/>
    <w:rsid w:val="008867D5"/>
    <w:rsid w:val="008916E3"/>
    <w:rsid w:val="008918CB"/>
    <w:rsid w:val="00892AC8"/>
    <w:rsid w:val="00893A25"/>
    <w:rsid w:val="0089447D"/>
    <w:rsid w:val="00895DC3"/>
    <w:rsid w:val="008974A8"/>
    <w:rsid w:val="008A4429"/>
    <w:rsid w:val="008A5047"/>
    <w:rsid w:val="008A595C"/>
    <w:rsid w:val="008A5B5D"/>
    <w:rsid w:val="008A7447"/>
    <w:rsid w:val="008A7532"/>
    <w:rsid w:val="008B2642"/>
    <w:rsid w:val="008B35E0"/>
    <w:rsid w:val="008B5927"/>
    <w:rsid w:val="008B62D4"/>
    <w:rsid w:val="008B67B7"/>
    <w:rsid w:val="008C01A4"/>
    <w:rsid w:val="008C0B06"/>
    <w:rsid w:val="008C4B0F"/>
    <w:rsid w:val="008C5474"/>
    <w:rsid w:val="008C5C12"/>
    <w:rsid w:val="008C79F6"/>
    <w:rsid w:val="008C7F99"/>
    <w:rsid w:val="008D0081"/>
    <w:rsid w:val="008D0107"/>
    <w:rsid w:val="008D071A"/>
    <w:rsid w:val="008D3175"/>
    <w:rsid w:val="008D362B"/>
    <w:rsid w:val="008E055E"/>
    <w:rsid w:val="008E0DE9"/>
    <w:rsid w:val="008E17AC"/>
    <w:rsid w:val="008E2316"/>
    <w:rsid w:val="008E2340"/>
    <w:rsid w:val="008E3FD4"/>
    <w:rsid w:val="008E43B7"/>
    <w:rsid w:val="008E449A"/>
    <w:rsid w:val="008E4B4F"/>
    <w:rsid w:val="008E72B4"/>
    <w:rsid w:val="008F139B"/>
    <w:rsid w:val="008F47C8"/>
    <w:rsid w:val="008F4B0C"/>
    <w:rsid w:val="008F6986"/>
    <w:rsid w:val="00901129"/>
    <w:rsid w:val="00901230"/>
    <w:rsid w:val="00906746"/>
    <w:rsid w:val="00906C00"/>
    <w:rsid w:val="00910542"/>
    <w:rsid w:val="00910E63"/>
    <w:rsid w:val="00911048"/>
    <w:rsid w:val="00912263"/>
    <w:rsid w:val="00916171"/>
    <w:rsid w:val="0092208D"/>
    <w:rsid w:val="0092601E"/>
    <w:rsid w:val="00930DF5"/>
    <w:rsid w:val="00931878"/>
    <w:rsid w:val="00940633"/>
    <w:rsid w:val="00941129"/>
    <w:rsid w:val="009427EE"/>
    <w:rsid w:val="00942BE8"/>
    <w:rsid w:val="00943381"/>
    <w:rsid w:val="00943B27"/>
    <w:rsid w:val="00943ED5"/>
    <w:rsid w:val="009456A7"/>
    <w:rsid w:val="00945BFD"/>
    <w:rsid w:val="00945E37"/>
    <w:rsid w:val="00955481"/>
    <w:rsid w:val="00955A49"/>
    <w:rsid w:val="00962B18"/>
    <w:rsid w:val="0096340D"/>
    <w:rsid w:val="00963D56"/>
    <w:rsid w:val="009666A1"/>
    <w:rsid w:val="00967782"/>
    <w:rsid w:val="009679E0"/>
    <w:rsid w:val="00967CC4"/>
    <w:rsid w:val="00970E89"/>
    <w:rsid w:val="00973B7F"/>
    <w:rsid w:val="00973D53"/>
    <w:rsid w:val="00974E16"/>
    <w:rsid w:val="00975811"/>
    <w:rsid w:val="00975F35"/>
    <w:rsid w:val="00980A5B"/>
    <w:rsid w:val="00987CA2"/>
    <w:rsid w:val="00990323"/>
    <w:rsid w:val="00990818"/>
    <w:rsid w:val="0099158D"/>
    <w:rsid w:val="00994396"/>
    <w:rsid w:val="0099451A"/>
    <w:rsid w:val="0099715B"/>
    <w:rsid w:val="00997944"/>
    <w:rsid w:val="009A52D0"/>
    <w:rsid w:val="009A6273"/>
    <w:rsid w:val="009A7560"/>
    <w:rsid w:val="009B08B8"/>
    <w:rsid w:val="009B0982"/>
    <w:rsid w:val="009B2947"/>
    <w:rsid w:val="009B2CBA"/>
    <w:rsid w:val="009B6102"/>
    <w:rsid w:val="009B7755"/>
    <w:rsid w:val="009B7CD8"/>
    <w:rsid w:val="009C406F"/>
    <w:rsid w:val="009C4274"/>
    <w:rsid w:val="009C45BD"/>
    <w:rsid w:val="009C6CE9"/>
    <w:rsid w:val="009C7354"/>
    <w:rsid w:val="009C7B04"/>
    <w:rsid w:val="009D4ADF"/>
    <w:rsid w:val="009D62AA"/>
    <w:rsid w:val="009D62AC"/>
    <w:rsid w:val="009D667B"/>
    <w:rsid w:val="009D71DB"/>
    <w:rsid w:val="009D7F31"/>
    <w:rsid w:val="009E0C77"/>
    <w:rsid w:val="009E111B"/>
    <w:rsid w:val="009E148F"/>
    <w:rsid w:val="009E345F"/>
    <w:rsid w:val="009E6669"/>
    <w:rsid w:val="009E7AD3"/>
    <w:rsid w:val="009F0155"/>
    <w:rsid w:val="009F08DE"/>
    <w:rsid w:val="009F0B24"/>
    <w:rsid w:val="009F1BD1"/>
    <w:rsid w:val="009F2963"/>
    <w:rsid w:val="009F2D4B"/>
    <w:rsid w:val="009F3806"/>
    <w:rsid w:val="009F4778"/>
    <w:rsid w:val="009F543F"/>
    <w:rsid w:val="009F603A"/>
    <w:rsid w:val="009F658A"/>
    <w:rsid w:val="009F7F6D"/>
    <w:rsid w:val="00A0177C"/>
    <w:rsid w:val="00A02160"/>
    <w:rsid w:val="00A05C07"/>
    <w:rsid w:val="00A07B57"/>
    <w:rsid w:val="00A1051C"/>
    <w:rsid w:val="00A10F72"/>
    <w:rsid w:val="00A118A4"/>
    <w:rsid w:val="00A130F8"/>
    <w:rsid w:val="00A151AA"/>
    <w:rsid w:val="00A16BF6"/>
    <w:rsid w:val="00A179F3"/>
    <w:rsid w:val="00A17DD6"/>
    <w:rsid w:val="00A20B04"/>
    <w:rsid w:val="00A2571A"/>
    <w:rsid w:val="00A27800"/>
    <w:rsid w:val="00A303E0"/>
    <w:rsid w:val="00A31499"/>
    <w:rsid w:val="00A32771"/>
    <w:rsid w:val="00A33859"/>
    <w:rsid w:val="00A34D67"/>
    <w:rsid w:val="00A37558"/>
    <w:rsid w:val="00A37562"/>
    <w:rsid w:val="00A376D7"/>
    <w:rsid w:val="00A40C5E"/>
    <w:rsid w:val="00A46A39"/>
    <w:rsid w:val="00A508C6"/>
    <w:rsid w:val="00A512BB"/>
    <w:rsid w:val="00A53256"/>
    <w:rsid w:val="00A53B73"/>
    <w:rsid w:val="00A54283"/>
    <w:rsid w:val="00A5514B"/>
    <w:rsid w:val="00A569DF"/>
    <w:rsid w:val="00A5711F"/>
    <w:rsid w:val="00A575E2"/>
    <w:rsid w:val="00A605F0"/>
    <w:rsid w:val="00A62737"/>
    <w:rsid w:val="00A62E44"/>
    <w:rsid w:val="00A63CAF"/>
    <w:rsid w:val="00A64FF9"/>
    <w:rsid w:val="00A6515E"/>
    <w:rsid w:val="00A66457"/>
    <w:rsid w:val="00A66559"/>
    <w:rsid w:val="00A66B21"/>
    <w:rsid w:val="00A676E4"/>
    <w:rsid w:val="00A67818"/>
    <w:rsid w:val="00A67AFA"/>
    <w:rsid w:val="00A70BDA"/>
    <w:rsid w:val="00A71EC2"/>
    <w:rsid w:val="00A74024"/>
    <w:rsid w:val="00A7590C"/>
    <w:rsid w:val="00A76CF7"/>
    <w:rsid w:val="00A820BA"/>
    <w:rsid w:val="00A825E9"/>
    <w:rsid w:val="00A82AC6"/>
    <w:rsid w:val="00A866BA"/>
    <w:rsid w:val="00A869F1"/>
    <w:rsid w:val="00A87E29"/>
    <w:rsid w:val="00A87F5C"/>
    <w:rsid w:val="00A9139C"/>
    <w:rsid w:val="00A933C0"/>
    <w:rsid w:val="00A94B8A"/>
    <w:rsid w:val="00A94CCC"/>
    <w:rsid w:val="00A94F6F"/>
    <w:rsid w:val="00A953B6"/>
    <w:rsid w:val="00A978CB"/>
    <w:rsid w:val="00AA4AB0"/>
    <w:rsid w:val="00AA582F"/>
    <w:rsid w:val="00AB5CC8"/>
    <w:rsid w:val="00AC07BE"/>
    <w:rsid w:val="00AC12B2"/>
    <w:rsid w:val="00AC2584"/>
    <w:rsid w:val="00AC37CC"/>
    <w:rsid w:val="00AC4303"/>
    <w:rsid w:val="00AC4CF2"/>
    <w:rsid w:val="00AC6AE4"/>
    <w:rsid w:val="00AC6C9A"/>
    <w:rsid w:val="00AC6D9E"/>
    <w:rsid w:val="00AD0B84"/>
    <w:rsid w:val="00AD24B8"/>
    <w:rsid w:val="00AD29AA"/>
    <w:rsid w:val="00AD5499"/>
    <w:rsid w:val="00AD5D00"/>
    <w:rsid w:val="00AD5F2F"/>
    <w:rsid w:val="00AD66C5"/>
    <w:rsid w:val="00AE0440"/>
    <w:rsid w:val="00AE29FF"/>
    <w:rsid w:val="00AE386C"/>
    <w:rsid w:val="00AE44CE"/>
    <w:rsid w:val="00AE6411"/>
    <w:rsid w:val="00AE6623"/>
    <w:rsid w:val="00AE7D70"/>
    <w:rsid w:val="00AF1F09"/>
    <w:rsid w:val="00AF3750"/>
    <w:rsid w:val="00AF48AC"/>
    <w:rsid w:val="00AF491C"/>
    <w:rsid w:val="00AF6978"/>
    <w:rsid w:val="00B02EE2"/>
    <w:rsid w:val="00B036A1"/>
    <w:rsid w:val="00B043FB"/>
    <w:rsid w:val="00B101DA"/>
    <w:rsid w:val="00B13439"/>
    <w:rsid w:val="00B141AD"/>
    <w:rsid w:val="00B151AE"/>
    <w:rsid w:val="00B1542F"/>
    <w:rsid w:val="00B218CD"/>
    <w:rsid w:val="00B23EE1"/>
    <w:rsid w:val="00B33A1C"/>
    <w:rsid w:val="00B3405F"/>
    <w:rsid w:val="00B3439D"/>
    <w:rsid w:val="00B40C74"/>
    <w:rsid w:val="00B40C76"/>
    <w:rsid w:val="00B42477"/>
    <w:rsid w:val="00B43480"/>
    <w:rsid w:val="00B45BC9"/>
    <w:rsid w:val="00B538BB"/>
    <w:rsid w:val="00B56274"/>
    <w:rsid w:val="00B57BA9"/>
    <w:rsid w:val="00B57F0B"/>
    <w:rsid w:val="00B629FD"/>
    <w:rsid w:val="00B643F4"/>
    <w:rsid w:val="00B67657"/>
    <w:rsid w:val="00B72A26"/>
    <w:rsid w:val="00B73D09"/>
    <w:rsid w:val="00B73DAB"/>
    <w:rsid w:val="00B7677E"/>
    <w:rsid w:val="00B80251"/>
    <w:rsid w:val="00B81FB9"/>
    <w:rsid w:val="00B864A3"/>
    <w:rsid w:val="00B87609"/>
    <w:rsid w:val="00B90014"/>
    <w:rsid w:val="00B90801"/>
    <w:rsid w:val="00B9247C"/>
    <w:rsid w:val="00BA0780"/>
    <w:rsid w:val="00BA1059"/>
    <w:rsid w:val="00BA23C4"/>
    <w:rsid w:val="00BA3533"/>
    <w:rsid w:val="00BA45A8"/>
    <w:rsid w:val="00BA4BDF"/>
    <w:rsid w:val="00BA4C2C"/>
    <w:rsid w:val="00BA6298"/>
    <w:rsid w:val="00BB17F3"/>
    <w:rsid w:val="00BB1B5C"/>
    <w:rsid w:val="00BB226D"/>
    <w:rsid w:val="00BB2C2A"/>
    <w:rsid w:val="00BB35CC"/>
    <w:rsid w:val="00BB5F66"/>
    <w:rsid w:val="00BC347A"/>
    <w:rsid w:val="00BC4833"/>
    <w:rsid w:val="00BC4E52"/>
    <w:rsid w:val="00BC5BDE"/>
    <w:rsid w:val="00BC6505"/>
    <w:rsid w:val="00BC6BC1"/>
    <w:rsid w:val="00BC71F0"/>
    <w:rsid w:val="00BC7DDE"/>
    <w:rsid w:val="00BD0650"/>
    <w:rsid w:val="00BD086D"/>
    <w:rsid w:val="00BD0E14"/>
    <w:rsid w:val="00BD3ADE"/>
    <w:rsid w:val="00BD5110"/>
    <w:rsid w:val="00BD6813"/>
    <w:rsid w:val="00BD7867"/>
    <w:rsid w:val="00BE1289"/>
    <w:rsid w:val="00BE38C6"/>
    <w:rsid w:val="00BE4236"/>
    <w:rsid w:val="00BE474B"/>
    <w:rsid w:val="00BE4A45"/>
    <w:rsid w:val="00BE78DD"/>
    <w:rsid w:val="00BF083B"/>
    <w:rsid w:val="00BF1E43"/>
    <w:rsid w:val="00BF6F0F"/>
    <w:rsid w:val="00C02CDD"/>
    <w:rsid w:val="00C02F26"/>
    <w:rsid w:val="00C036D3"/>
    <w:rsid w:val="00C04D99"/>
    <w:rsid w:val="00C06874"/>
    <w:rsid w:val="00C07139"/>
    <w:rsid w:val="00C125C9"/>
    <w:rsid w:val="00C12863"/>
    <w:rsid w:val="00C1289D"/>
    <w:rsid w:val="00C12F8E"/>
    <w:rsid w:val="00C153D2"/>
    <w:rsid w:val="00C17F63"/>
    <w:rsid w:val="00C21985"/>
    <w:rsid w:val="00C21C56"/>
    <w:rsid w:val="00C22A52"/>
    <w:rsid w:val="00C237EB"/>
    <w:rsid w:val="00C238D4"/>
    <w:rsid w:val="00C25CE2"/>
    <w:rsid w:val="00C272C2"/>
    <w:rsid w:val="00C31C79"/>
    <w:rsid w:val="00C33C46"/>
    <w:rsid w:val="00C34C3F"/>
    <w:rsid w:val="00C37A1C"/>
    <w:rsid w:val="00C37F99"/>
    <w:rsid w:val="00C402F9"/>
    <w:rsid w:val="00C40DC1"/>
    <w:rsid w:val="00C422F6"/>
    <w:rsid w:val="00C45FED"/>
    <w:rsid w:val="00C4763C"/>
    <w:rsid w:val="00C50CC9"/>
    <w:rsid w:val="00C52364"/>
    <w:rsid w:val="00C53AF4"/>
    <w:rsid w:val="00C55245"/>
    <w:rsid w:val="00C60765"/>
    <w:rsid w:val="00C61A97"/>
    <w:rsid w:val="00C6300B"/>
    <w:rsid w:val="00C65C45"/>
    <w:rsid w:val="00C732D8"/>
    <w:rsid w:val="00C73352"/>
    <w:rsid w:val="00C74BE6"/>
    <w:rsid w:val="00C75DB3"/>
    <w:rsid w:val="00C764C8"/>
    <w:rsid w:val="00C778CB"/>
    <w:rsid w:val="00C8026A"/>
    <w:rsid w:val="00C82879"/>
    <w:rsid w:val="00C82D64"/>
    <w:rsid w:val="00C85269"/>
    <w:rsid w:val="00C909FA"/>
    <w:rsid w:val="00C9435E"/>
    <w:rsid w:val="00C951B1"/>
    <w:rsid w:val="00C977EF"/>
    <w:rsid w:val="00CA040E"/>
    <w:rsid w:val="00CA3101"/>
    <w:rsid w:val="00CA3C7B"/>
    <w:rsid w:val="00CA4DF5"/>
    <w:rsid w:val="00CA5880"/>
    <w:rsid w:val="00CA6103"/>
    <w:rsid w:val="00CB1563"/>
    <w:rsid w:val="00CB3D61"/>
    <w:rsid w:val="00CB497A"/>
    <w:rsid w:val="00CB57DC"/>
    <w:rsid w:val="00CB5E06"/>
    <w:rsid w:val="00CC11AC"/>
    <w:rsid w:val="00CC18E5"/>
    <w:rsid w:val="00CC4D2B"/>
    <w:rsid w:val="00CC6D3E"/>
    <w:rsid w:val="00CD1960"/>
    <w:rsid w:val="00CD38D1"/>
    <w:rsid w:val="00CD56A3"/>
    <w:rsid w:val="00CD7B28"/>
    <w:rsid w:val="00CD7EA5"/>
    <w:rsid w:val="00CE04EE"/>
    <w:rsid w:val="00CE1258"/>
    <w:rsid w:val="00CE3800"/>
    <w:rsid w:val="00CE3CBD"/>
    <w:rsid w:val="00CE3FD1"/>
    <w:rsid w:val="00CE4CD3"/>
    <w:rsid w:val="00CF294D"/>
    <w:rsid w:val="00CF3BE7"/>
    <w:rsid w:val="00CF3F88"/>
    <w:rsid w:val="00CF5322"/>
    <w:rsid w:val="00CF6ED3"/>
    <w:rsid w:val="00CF74A4"/>
    <w:rsid w:val="00CF7568"/>
    <w:rsid w:val="00D011B3"/>
    <w:rsid w:val="00D018CB"/>
    <w:rsid w:val="00D01C5E"/>
    <w:rsid w:val="00D0242B"/>
    <w:rsid w:val="00D04BA8"/>
    <w:rsid w:val="00D05202"/>
    <w:rsid w:val="00D06BA4"/>
    <w:rsid w:val="00D0744B"/>
    <w:rsid w:val="00D078D8"/>
    <w:rsid w:val="00D07C4A"/>
    <w:rsid w:val="00D10106"/>
    <w:rsid w:val="00D10C5F"/>
    <w:rsid w:val="00D11D96"/>
    <w:rsid w:val="00D12352"/>
    <w:rsid w:val="00D142F8"/>
    <w:rsid w:val="00D14D3A"/>
    <w:rsid w:val="00D14EA1"/>
    <w:rsid w:val="00D16B2D"/>
    <w:rsid w:val="00D16D4B"/>
    <w:rsid w:val="00D21B82"/>
    <w:rsid w:val="00D21BB2"/>
    <w:rsid w:val="00D2234C"/>
    <w:rsid w:val="00D2481F"/>
    <w:rsid w:val="00D248FA"/>
    <w:rsid w:val="00D258D3"/>
    <w:rsid w:val="00D25A42"/>
    <w:rsid w:val="00D25F18"/>
    <w:rsid w:val="00D25FFD"/>
    <w:rsid w:val="00D2762E"/>
    <w:rsid w:val="00D30885"/>
    <w:rsid w:val="00D31367"/>
    <w:rsid w:val="00D3306F"/>
    <w:rsid w:val="00D331F5"/>
    <w:rsid w:val="00D343F8"/>
    <w:rsid w:val="00D40A41"/>
    <w:rsid w:val="00D41FC4"/>
    <w:rsid w:val="00D439C7"/>
    <w:rsid w:val="00D44E30"/>
    <w:rsid w:val="00D5122B"/>
    <w:rsid w:val="00D60CE0"/>
    <w:rsid w:val="00D61AB2"/>
    <w:rsid w:val="00D626DE"/>
    <w:rsid w:val="00D6306F"/>
    <w:rsid w:val="00D63EC7"/>
    <w:rsid w:val="00D65AD8"/>
    <w:rsid w:val="00D67323"/>
    <w:rsid w:val="00D70192"/>
    <w:rsid w:val="00D70ACF"/>
    <w:rsid w:val="00D719A4"/>
    <w:rsid w:val="00D71BFF"/>
    <w:rsid w:val="00D764A2"/>
    <w:rsid w:val="00D77275"/>
    <w:rsid w:val="00D77746"/>
    <w:rsid w:val="00D808F0"/>
    <w:rsid w:val="00D80D0B"/>
    <w:rsid w:val="00D821A8"/>
    <w:rsid w:val="00D86738"/>
    <w:rsid w:val="00D87A97"/>
    <w:rsid w:val="00D90177"/>
    <w:rsid w:val="00D929F3"/>
    <w:rsid w:val="00D93598"/>
    <w:rsid w:val="00D9465B"/>
    <w:rsid w:val="00D978C1"/>
    <w:rsid w:val="00D97928"/>
    <w:rsid w:val="00DA0A63"/>
    <w:rsid w:val="00DA0FED"/>
    <w:rsid w:val="00DA1280"/>
    <w:rsid w:val="00DA1FF1"/>
    <w:rsid w:val="00DA2327"/>
    <w:rsid w:val="00DA2E9F"/>
    <w:rsid w:val="00DA4F96"/>
    <w:rsid w:val="00DA5982"/>
    <w:rsid w:val="00DB0064"/>
    <w:rsid w:val="00DB093A"/>
    <w:rsid w:val="00DB1A86"/>
    <w:rsid w:val="00DB7B1D"/>
    <w:rsid w:val="00DC306D"/>
    <w:rsid w:val="00DC6B74"/>
    <w:rsid w:val="00DC6E9C"/>
    <w:rsid w:val="00DC6FA4"/>
    <w:rsid w:val="00DD0374"/>
    <w:rsid w:val="00DD04E4"/>
    <w:rsid w:val="00DD1235"/>
    <w:rsid w:val="00DD217B"/>
    <w:rsid w:val="00DD2EA9"/>
    <w:rsid w:val="00DD3234"/>
    <w:rsid w:val="00DD63E1"/>
    <w:rsid w:val="00DD75FA"/>
    <w:rsid w:val="00DD7CEC"/>
    <w:rsid w:val="00DE5D69"/>
    <w:rsid w:val="00DF0BFA"/>
    <w:rsid w:val="00DF1D43"/>
    <w:rsid w:val="00DF29EA"/>
    <w:rsid w:val="00DF2ACD"/>
    <w:rsid w:val="00DF2E60"/>
    <w:rsid w:val="00DF52E9"/>
    <w:rsid w:val="00DF5779"/>
    <w:rsid w:val="00E0013A"/>
    <w:rsid w:val="00E063F8"/>
    <w:rsid w:val="00E06D0B"/>
    <w:rsid w:val="00E10A88"/>
    <w:rsid w:val="00E11BDB"/>
    <w:rsid w:val="00E1368F"/>
    <w:rsid w:val="00E16160"/>
    <w:rsid w:val="00E22317"/>
    <w:rsid w:val="00E23CBE"/>
    <w:rsid w:val="00E262F1"/>
    <w:rsid w:val="00E27097"/>
    <w:rsid w:val="00E33E2B"/>
    <w:rsid w:val="00E40434"/>
    <w:rsid w:val="00E41A7F"/>
    <w:rsid w:val="00E438A1"/>
    <w:rsid w:val="00E43B1E"/>
    <w:rsid w:val="00E43E1C"/>
    <w:rsid w:val="00E44436"/>
    <w:rsid w:val="00E4564F"/>
    <w:rsid w:val="00E467F5"/>
    <w:rsid w:val="00E51436"/>
    <w:rsid w:val="00E524D4"/>
    <w:rsid w:val="00E532CA"/>
    <w:rsid w:val="00E5453C"/>
    <w:rsid w:val="00E553E3"/>
    <w:rsid w:val="00E567CD"/>
    <w:rsid w:val="00E5702F"/>
    <w:rsid w:val="00E60E46"/>
    <w:rsid w:val="00E62E5E"/>
    <w:rsid w:val="00E643FF"/>
    <w:rsid w:val="00E64680"/>
    <w:rsid w:val="00E647A7"/>
    <w:rsid w:val="00E6657F"/>
    <w:rsid w:val="00E7402B"/>
    <w:rsid w:val="00E80A8A"/>
    <w:rsid w:val="00E817CB"/>
    <w:rsid w:val="00E81A29"/>
    <w:rsid w:val="00E81EF8"/>
    <w:rsid w:val="00E84610"/>
    <w:rsid w:val="00E92CD6"/>
    <w:rsid w:val="00E939D0"/>
    <w:rsid w:val="00E9404D"/>
    <w:rsid w:val="00E95606"/>
    <w:rsid w:val="00E95E19"/>
    <w:rsid w:val="00E96D96"/>
    <w:rsid w:val="00E97262"/>
    <w:rsid w:val="00EA034A"/>
    <w:rsid w:val="00EA1147"/>
    <w:rsid w:val="00EA26F7"/>
    <w:rsid w:val="00EA2E99"/>
    <w:rsid w:val="00EA33DB"/>
    <w:rsid w:val="00EA444B"/>
    <w:rsid w:val="00EA5E4F"/>
    <w:rsid w:val="00EA6295"/>
    <w:rsid w:val="00EB27E1"/>
    <w:rsid w:val="00EB39E8"/>
    <w:rsid w:val="00EB45E2"/>
    <w:rsid w:val="00EB48B4"/>
    <w:rsid w:val="00EB6BCD"/>
    <w:rsid w:val="00EC03E0"/>
    <w:rsid w:val="00EC0D6D"/>
    <w:rsid w:val="00EC3347"/>
    <w:rsid w:val="00EC6F54"/>
    <w:rsid w:val="00EC7BB8"/>
    <w:rsid w:val="00ED35E8"/>
    <w:rsid w:val="00ED57E5"/>
    <w:rsid w:val="00EE31DB"/>
    <w:rsid w:val="00EE44EA"/>
    <w:rsid w:val="00EE4DCD"/>
    <w:rsid w:val="00EE621C"/>
    <w:rsid w:val="00EE6CF2"/>
    <w:rsid w:val="00EE78FE"/>
    <w:rsid w:val="00EE7EC6"/>
    <w:rsid w:val="00EF0A76"/>
    <w:rsid w:val="00EF121E"/>
    <w:rsid w:val="00EF2C3E"/>
    <w:rsid w:val="00EF4B6E"/>
    <w:rsid w:val="00EF604C"/>
    <w:rsid w:val="00EF6A63"/>
    <w:rsid w:val="00EF6C5E"/>
    <w:rsid w:val="00F003FD"/>
    <w:rsid w:val="00F008EC"/>
    <w:rsid w:val="00F018D3"/>
    <w:rsid w:val="00F04388"/>
    <w:rsid w:val="00F04E27"/>
    <w:rsid w:val="00F0515F"/>
    <w:rsid w:val="00F0594A"/>
    <w:rsid w:val="00F10AB1"/>
    <w:rsid w:val="00F110B9"/>
    <w:rsid w:val="00F112C4"/>
    <w:rsid w:val="00F1331D"/>
    <w:rsid w:val="00F15A8E"/>
    <w:rsid w:val="00F1696C"/>
    <w:rsid w:val="00F20555"/>
    <w:rsid w:val="00F2142C"/>
    <w:rsid w:val="00F218C7"/>
    <w:rsid w:val="00F21D52"/>
    <w:rsid w:val="00F24276"/>
    <w:rsid w:val="00F24BD8"/>
    <w:rsid w:val="00F25EB2"/>
    <w:rsid w:val="00F26783"/>
    <w:rsid w:val="00F30121"/>
    <w:rsid w:val="00F32FD8"/>
    <w:rsid w:val="00F34CA4"/>
    <w:rsid w:val="00F36778"/>
    <w:rsid w:val="00F36E62"/>
    <w:rsid w:val="00F378F9"/>
    <w:rsid w:val="00F4224E"/>
    <w:rsid w:val="00F43ABC"/>
    <w:rsid w:val="00F45359"/>
    <w:rsid w:val="00F467A7"/>
    <w:rsid w:val="00F570BB"/>
    <w:rsid w:val="00F576BD"/>
    <w:rsid w:val="00F607E0"/>
    <w:rsid w:val="00F62CE1"/>
    <w:rsid w:val="00F63B50"/>
    <w:rsid w:val="00F64E6D"/>
    <w:rsid w:val="00F65E7C"/>
    <w:rsid w:val="00F666E6"/>
    <w:rsid w:val="00F66AD7"/>
    <w:rsid w:val="00F66F86"/>
    <w:rsid w:val="00F6713B"/>
    <w:rsid w:val="00F7403C"/>
    <w:rsid w:val="00F76906"/>
    <w:rsid w:val="00F800C1"/>
    <w:rsid w:val="00F81932"/>
    <w:rsid w:val="00F82ADC"/>
    <w:rsid w:val="00F8361A"/>
    <w:rsid w:val="00F83F30"/>
    <w:rsid w:val="00F84646"/>
    <w:rsid w:val="00F84972"/>
    <w:rsid w:val="00F878CC"/>
    <w:rsid w:val="00F87D3E"/>
    <w:rsid w:val="00F90877"/>
    <w:rsid w:val="00F91133"/>
    <w:rsid w:val="00FA1522"/>
    <w:rsid w:val="00FA17F0"/>
    <w:rsid w:val="00FA24F2"/>
    <w:rsid w:val="00FA3460"/>
    <w:rsid w:val="00FA500D"/>
    <w:rsid w:val="00FA5AEF"/>
    <w:rsid w:val="00FB04F0"/>
    <w:rsid w:val="00FB3049"/>
    <w:rsid w:val="00FB3163"/>
    <w:rsid w:val="00FB4AB2"/>
    <w:rsid w:val="00FB5FD1"/>
    <w:rsid w:val="00FC17C4"/>
    <w:rsid w:val="00FD3FBD"/>
    <w:rsid w:val="00FD572D"/>
    <w:rsid w:val="00FD6747"/>
    <w:rsid w:val="00FD69C2"/>
    <w:rsid w:val="00FE00B5"/>
    <w:rsid w:val="00FE01DD"/>
    <w:rsid w:val="00FE237E"/>
    <w:rsid w:val="00FE26A0"/>
    <w:rsid w:val="00FE3839"/>
    <w:rsid w:val="00FE5B70"/>
    <w:rsid w:val="00FE7840"/>
    <w:rsid w:val="00FE7A30"/>
    <w:rsid w:val="00FE7E7A"/>
    <w:rsid w:val="00FF0E26"/>
    <w:rsid w:val="00FF13C0"/>
    <w:rsid w:val="00FF1ABF"/>
    <w:rsid w:val="00FF20F9"/>
    <w:rsid w:val="00FF22DD"/>
    <w:rsid w:val="00FF4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3FFC87"/>
  <w15:chartTrackingRefBased/>
  <w15:docId w15:val="{A1D7A163-B832-46D8-A5AD-A950E6DD2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uiPriority="0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06C00"/>
    <w:pPr>
      <w:spacing w:after="200" w:line="276" w:lineRule="auto"/>
      <w:ind w:left="1775" w:hanging="357"/>
      <w:jc w:val="both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4F4FEA"/>
    <w:pPr>
      <w:keepNext/>
      <w:spacing w:before="240" w:after="60" w:line="240" w:lineRule="auto"/>
      <w:ind w:left="1071"/>
      <w:jc w:val="left"/>
      <w:outlineLvl w:val="0"/>
    </w:pPr>
    <w:rPr>
      <w:rFonts w:ascii="Arial" w:eastAsia="Times New Roman" w:hAnsi="Arial"/>
      <w:b/>
      <w:bCs/>
      <w:kern w:val="32"/>
      <w:sz w:val="32"/>
      <w:szCs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B56274"/>
    <w:pPr>
      <w:keepNext/>
      <w:spacing w:after="0" w:line="240" w:lineRule="auto"/>
      <w:ind w:left="357" w:right="395"/>
      <w:outlineLvl w:val="1"/>
    </w:pPr>
    <w:rPr>
      <w:rFonts w:ascii="Arial" w:eastAsia="Times New Roman" w:hAnsi="Arial"/>
      <w:b/>
      <w:sz w:val="24"/>
      <w:szCs w:val="20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A37558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B56274"/>
    <w:pPr>
      <w:keepNext/>
      <w:spacing w:before="240" w:after="60" w:line="240" w:lineRule="auto"/>
      <w:ind w:left="357"/>
      <w:outlineLvl w:val="3"/>
    </w:pPr>
    <w:rPr>
      <w:rFonts w:ascii="Times New Roman" w:eastAsia="Times New Roman" w:hAnsi="Times New Roman"/>
      <w:b/>
      <w:bCs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B56274"/>
    <w:pPr>
      <w:spacing w:before="240" w:after="60" w:line="240" w:lineRule="auto"/>
      <w:ind w:left="357"/>
      <w:outlineLvl w:val="4"/>
    </w:pPr>
    <w:rPr>
      <w:rFonts w:ascii="Arial" w:eastAsia="Times New Roman" w:hAnsi="Arial"/>
      <w:b/>
      <w:bCs/>
      <w:i/>
      <w:iCs/>
      <w:sz w:val="26"/>
      <w:szCs w:val="26"/>
      <w:lang w:val="x-none" w:eastAsia="x-none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A37558"/>
    <w:pPr>
      <w:spacing w:before="240" w:after="60"/>
      <w:ind w:left="357"/>
      <w:outlineLvl w:val="6"/>
    </w:pPr>
    <w:rPr>
      <w:rFonts w:eastAsia="Times New Roman"/>
      <w:sz w:val="24"/>
      <w:szCs w:val="24"/>
      <w:lang w:val="x-none"/>
    </w:rPr>
  </w:style>
  <w:style w:type="paragraph" w:styleId="Nagwek8">
    <w:name w:val="heading 8"/>
    <w:basedOn w:val="Normalny"/>
    <w:next w:val="Normalny"/>
    <w:link w:val="Nagwek8Znak"/>
    <w:qFormat/>
    <w:rsid w:val="00B56274"/>
    <w:pPr>
      <w:keepNext/>
      <w:spacing w:after="0" w:line="240" w:lineRule="auto"/>
      <w:ind w:left="4248" w:firstLine="708"/>
      <w:outlineLvl w:val="7"/>
    </w:pPr>
    <w:rPr>
      <w:rFonts w:ascii="Garamond" w:eastAsia="Times New Roman" w:hAnsi="Garamond"/>
      <w:b/>
      <w:bCs/>
      <w:sz w:val="28"/>
      <w:szCs w:val="24"/>
      <w:u w:val="single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BB1B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BB1B5C"/>
  </w:style>
  <w:style w:type="paragraph" w:styleId="Stopka">
    <w:name w:val="footer"/>
    <w:basedOn w:val="Normalny"/>
    <w:link w:val="StopkaZnak"/>
    <w:uiPriority w:val="99"/>
    <w:unhideWhenUsed/>
    <w:rsid w:val="00BB1B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B1B5C"/>
  </w:style>
  <w:style w:type="paragraph" w:styleId="Tekstdymka">
    <w:name w:val="Balloon Text"/>
    <w:basedOn w:val="Normalny"/>
    <w:link w:val="TekstdymkaZnak"/>
    <w:unhideWhenUsed/>
    <w:rsid w:val="00BB1B5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BB1B5C"/>
    <w:rPr>
      <w:rFonts w:ascii="Tahoma" w:hAnsi="Tahoma" w:cs="Tahoma"/>
      <w:sz w:val="16"/>
      <w:szCs w:val="16"/>
    </w:rPr>
  </w:style>
  <w:style w:type="character" w:customStyle="1" w:styleId="il">
    <w:name w:val="il"/>
    <w:basedOn w:val="Domylnaczcionkaakapitu"/>
    <w:uiPriority w:val="99"/>
    <w:rsid w:val="00321E11"/>
  </w:style>
  <w:style w:type="character" w:styleId="Hipercze">
    <w:name w:val="Hyperlink"/>
    <w:uiPriority w:val="99"/>
    <w:unhideWhenUsed/>
    <w:rsid w:val="00321E11"/>
    <w:rPr>
      <w:color w:val="0000FF"/>
      <w:u w:val="single"/>
    </w:rPr>
  </w:style>
  <w:style w:type="character" w:customStyle="1" w:styleId="Nagwek7Znak">
    <w:name w:val="Nagłówek 7 Znak"/>
    <w:link w:val="Nagwek7"/>
    <w:uiPriority w:val="9"/>
    <w:rsid w:val="00A37558"/>
    <w:rPr>
      <w:rFonts w:eastAsia="Times New Roman"/>
      <w:sz w:val="24"/>
      <w:szCs w:val="24"/>
      <w:lang w:eastAsia="en-US"/>
    </w:rPr>
  </w:style>
  <w:style w:type="paragraph" w:styleId="Tekstpodstawowy">
    <w:name w:val="Body Text"/>
    <w:basedOn w:val="Normalny"/>
    <w:link w:val="TekstpodstawowyZnak"/>
    <w:rsid w:val="00A37558"/>
    <w:pPr>
      <w:spacing w:after="120" w:line="240" w:lineRule="auto"/>
      <w:ind w:left="357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rsid w:val="00A37558"/>
    <w:rPr>
      <w:rFonts w:ascii="Times New Roman" w:eastAsia="Times New Roman" w:hAnsi="Times New Roman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unhideWhenUsed/>
    <w:rsid w:val="00A37558"/>
    <w:pPr>
      <w:spacing w:after="120"/>
      <w:ind w:left="357"/>
    </w:pPr>
    <w:rPr>
      <w:sz w:val="16"/>
      <w:szCs w:val="16"/>
      <w:lang w:val="x-none"/>
    </w:rPr>
  </w:style>
  <w:style w:type="character" w:customStyle="1" w:styleId="Tekstpodstawowy3Znak">
    <w:name w:val="Tekst podstawowy 3 Znak"/>
    <w:link w:val="Tekstpodstawowy3"/>
    <w:uiPriority w:val="99"/>
    <w:rsid w:val="00A37558"/>
    <w:rPr>
      <w:sz w:val="16"/>
      <w:szCs w:val="16"/>
      <w:lang w:eastAsia="en-US"/>
    </w:rPr>
  </w:style>
  <w:style w:type="paragraph" w:customStyle="1" w:styleId="WW-Tekstpodstawowy21">
    <w:name w:val="WW-Tekst podstawowy 21"/>
    <w:basedOn w:val="Normalny"/>
    <w:rsid w:val="00A37558"/>
    <w:pPr>
      <w:suppressAutoHyphens/>
      <w:spacing w:after="0" w:line="240" w:lineRule="auto"/>
      <w:ind w:left="357"/>
    </w:pPr>
    <w:rPr>
      <w:rFonts w:ascii="Arial" w:eastAsia="Times New Roman" w:hAnsi="Arial"/>
      <w:sz w:val="24"/>
      <w:szCs w:val="20"/>
      <w:lang w:eastAsia="ar-SA"/>
    </w:rPr>
  </w:style>
  <w:style w:type="paragraph" w:customStyle="1" w:styleId="pkt">
    <w:name w:val="pkt"/>
    <w:basedOn w:val="Normalny"/>
    <w:link w:val="pktZnak"/>
    <w:rsid w:val="00A37558"/>
    <w:pPr>
      <w:suppressAutoHyphens/>
      <w:autoSpaceDE w:val="0"/>
      <w:spacing w:before="60" w:after="60" w:line="240" w:lineRule="auto"/>
      <w:ind w:left="851" w:hanging="295"/>
    </w:pPr>
    <w:rPr>
      <w:rFonts w:ascii="Univers-PL" w:eastAsia="Times New Roman" w:hAnsi="Univers-PL"/>
      <w:sz w:val="19"/>
      <w:szCs w:val="19"/>
      <w:lang w:val="x-none" w:eastAsia="ar-SA"/>
    </w:rPr>
  </w:style>
  <w:style w:type="character" w:customStyle="1" w:styleId="text21">
    <w:name w:val="text21"/>
    <w:rsid w:val="00A37558"/>
    <w:rPr>
      <w:rFonts w:ascii="Verdana" w:hAnsi="Verdana" w:hint="default"/>
      <w:color w:val="000000"/>
      <w:sz w:val="17"/>
      <w:szCs w:val="17"/>
    </w:rPr>
  </w:style>
  <w:style w:type="paragraph" w:customStyle="1" w:styleId="Tekstpodstawowywcity21">
    <w:name w:val="Tekst podstawowy wcięty 21"/>
    <w:basedOn w:val="Normalny"/>
    <w:rsid w:val="00A37558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FontStyle61">
    <w:name w:val="Font Style61"/>
    <w:rsid w:val="00A37558"/>
    <w:rPr>
      <w:rFonts w:ascii="Arial Unicode MS" w:eastAsia="Arial Unicode MS" w:cs="Arial Unicode MS"/>
      <w:sz w:val="20"/>
      <w:szCs w:val="20"/>
    </w:rPr>
  </w:style>
  <w:style w:type="character" w:customStyle="1" w:styleId="Nagwek3Znak">
    <w:name w:val="Nagłówek 3 Znak"/>
    <w:link w:val="Nagwek3"/>
    <w:uiPriority w:val="9"/>
    <w:rsid w:val="00A37558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Tekstpodstawowy2">
    <w:name w:val="Body Text 2"/>
    <w:basedOn w:val="Normalny"/>
    <w:link w:val="Tekstpodstawowy2Znak"/>
    <w:unhideWhenUsed/>
    <w:rsid w:val="00A37558"/>
    <w:pPr>
      <w:spacing w:after="120" w:line="480" w:lineRule="auto"/>
    </w:pPr>
    <w:rPr>
      <w:lang w:val="x-none"/>
    </w:rPr>
  </w:style>
  <w:style w:type="character" w:customStyle="1" w:styleId="Tekstpodstawowy2Znak">
    <w:name w:val="Tekst podstawowy 2 Znak"/>
    <w:link w:val="Tekstpodstawowy2"/>
    <w:rsid w:val="00A37558"/>
    <w:rPr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unhideWhenUsed/>
    <w:rsid w:val="00A37558"/>
    <w:pPr>
      <w:spacing w:after="120" w:line="480" w:lineRule="auto"/>
      <w:ind w:left="283"/>
    </w:pPr>
    <w:rPr>
      <w:lang w:val="x-none"/>
    </w:rPr>
  </w:style>
  <w:style w:type="character" w:customStyle="1" w:styleId="Tekstpodstawowywcity2Znak">
    <w:name w:val="Tekst podstawowy wcięty 2 Znak"/>
    <w:link w:val="Tekstpodstawowywcity2"/>
    <w:rsid w:val="00A37558"/>
    <w:rPr>
      <w:sz w:val="22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37558"/>
    <w:pPr>
      <w:spacing w:after="120"/>
      <w:ind w:left="283"/>
    </w:pPr>
    <w:rPr>
      <w:lang w:val="x-none"/>
    </w:rPr>
  </w:style>
  <w:style w:type="character" w:customStyle="1" w:styleId="TekstpodstawowywcityZnak">
    <w:name w:val="Tekst podstawowy wcięty Znak"/>
    <w:link w:val="Tekstpodstawowywcity"/>
    <w:uiPriority w:val="99"/>
    <w:rsid w:val="00A37558"/>
    <w:rPr>
      <w:sz w:val="22"/>
      <w:szCs w:val="22"/>
      <w:lang w:eastAsia="en-US"/>
    </w:rPr>
  </w:style>
  <w:style w:type="paragraph" w:customStyle="1" w:styleId="Default">
    <w:name w:val="Default"/>
    <w:rsid w:val="00A37558"/>
    <w:pPr>
      <w:autoSpaceDE w:val="0"/>
      <w:autoSpaceDN w:val="0"/>
      <w:adjustRightInd w:val="0"/>
      <w:ind w:left="357" w:hanging="357"/>
      <w:jc w:val="both"/>
    </w:pPr>
    <w:rPr>
      <w:rFonts w:ascii="Times New Roman" w:eastAsia="Times New Roman" w:hAnsi="Times New Roman"/>
      <w:color w:val="000000"/>
      <w:sz w:val="24"/>
      <w:szCs w:val="24"/>
    </w:rPr>
  </w:style>
  <w:style w:type="paragraph" w:styleId="Lista">
    <w:name w:val="List"/>
    <w:basedOn w:val="Normalny"/>
    <w:rsid w:val="00A37558"/>
    <w:pPr>
      <w:spacing w:after="0" w:line="240" w:lineRule="auto"/>
      <w:ind w:left="283" w:hanging="283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Zwykytekst">
    <w:name w:val="Plain Text"/>
    <w:aliases w:val="Znak Znak Znak"/>
    <w:basedOn w:val="Normalny"/>
    <w:link w:val="ZwykytekstZnak"/>
    <w:rsid w:val="00A37558"/>
    <w:pPr>
      <w:spacing w:after="0" w:line="240" w:lineRule="auto"/>
      <w:ind w:left="357"/>
    </w:pPr>
    <w:rPr>
      <w:rFonts w:ascii="Courier New" w:eastAsia="Times New Roman" w:hAnsi="Courier New"/>
      <w:sz w:val="20"/>
      <w:szCs w:val="20"/>
      <w:lang w:val="en-US" w:eastAsia="x-none"/>
    </w:rPr>
  </w:style>
  <w:style w:type="character" w:customStyle="1" w:styleId="ZwykytekstZnak">
    <w:name w:val="Zwykły tekst Znak"/>
    <w:aliases w:val="Znak Znak Znak Znak"/>
    <w:link w:val="Zwykytekst"/>
    <w:rsid w:val="00A37558"/>
    <w:rPr>
      <w:rFonts w:ascii="Courier New" w:eastAsia="Times New Roman" w:hAnsi="Courier New"/>
      <w:lang w:val="en-US" w:eastAsia="x-none"/>
    </w:rPr>
  </w:style>
  <w:style w:type="paragraph" w:customStyle="1" w:styleId="news1">
    <w:name w:val="news1"/>
    <w:basedOn w:val="Normalny"/>
    <w:rsid w:val="00DA2E9F"/>
    <w:pPr>
      <w:spacing w:after="0" w:line="270" w:lineRule="atLeast"/>
      <w:ind w:left="0" w:firstLine="0"/>
      <w:jc w:val="left"/>
    </w:pPr>
    <w:rPr>
      <w:rFonts w:ascii="Times New Roman" w:eastAsia="Times New Roman" w:hAnsi="Times New Roman"/>
      <w:color w:val="534E40"/>
      <w:sz w:val="24"/>
      <w:szCs w:val="24"/>
      <w:lang w:eastAsia="pl-PL"/>
    </w:rPr>
  </w:style>
  <w:style w:type="character" w:customStyle="1" w:styleId="Nagwek1Znak">
    <w:name w:val="Nagłówek 1 Znak"/>
    <w:link w:val="Nagwek1"/>
    <w:rsid w:val="004F4FEA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NormalnyWeb">
    <w:name w:val="Normal (Web)"/>
    <w:basedOn w:val="Normalny"/>
    <w:uiPriority w:val="99"/>
    <w:rsid w:val="004F4FEA"/>
    <w:pPr>
      <w:spacing w:before="100" w:beforeAutospacing="1" w:after="100" w:afterAutospacing="1" w:line="240" w:lineRule="auto"/>
      <w:ind w:left="1071"/>
      <w:jc w:val="left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4F4FE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gwek2Znak">
    <w:name w:val="Nagłówek 2 Znak"/>
    <w:link w:val="Nagwek2"/>
    <w:uiPriority w:val="9"/>
    <w:rsid w:val="00B56274"/>
    <w:rPr>
      <w:rFonts w:ascii="Arial" w:eastAsia="Times New Roman" w:hAnsi="Arial"/>
      <w:b/>
      <w:sz w:val="24"/>
    </w:rPr>
  </w:style>
  <w:style w:type="character" w:customStyle="1" w:styleId="Nagwek4Znak">
    <w:name w:val="Nagłówek 4 Znak"/>
    <w:link w:val="Nagwek4"/>
    <w:uiPriority w:val="9"/>
    <w:rsid w:val="00B56274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Nagwek5Znak">
    <w:name w:val="Nagłówek 5 Znak"/>
    <w:link w:val="Nagwek5"/>
    <w:rsid w:val="00B56274"/>
    <w:rPr>
      <w:rFonts w:ascii="Arial" w:eastAsia="Times New Roman" w:hAnsi="Arial"/>
      <w:b/>
      <w:bCs/>
      <w:i/>
      <w:iCs/>
      <w:sz w:val="26"/>
      <w:szCs w:val="26"/>
    </w:rPr>
  </w:style>
  <w:style w:type="character" w:customStyle="1" w:styleId="Nagwek8Znak">
    <w:name w:val="Nagłówek 8 Znak"/>
    <w:link w:val="Nagwek8"/>
    <w:rsid w:val="00B56274"/>
    <w:rPr>
      <w:rFonts w:ascii="Garamond" w:eastAsia="Times New Roman" w:hAnsi="Garamond"/>
      <w:b/>
      <w:bCs/>
      <w:sz w:val="28"/>
      <w:szCs w:val="24"/>
      <w:u w:val="single"/>
    </w:rPr>
  </w:style>
  <w:style w:type="paragraph" w:customStyle="1" w:styleId="Plandokumentu">
    <w:name w:val="Plan dokumentu"/>
    <w:basedOn w:val="Normalny"/>
    <w:link w:val="PlandokumentuZnak"/>
    <w:semiHidden/>
    <w:rsid w:val="00B56274"/>
    <w:pPr>
      <w:shd w:val="clear" w:color="auto" w:fill="000080"/>
      <w:ind w:left="357"/>
    </w:pPr>
    <w:rPr>
      <w:rFonts w:ascii="Tahoma" w:hAnsi="Tahoma"/>
      <w:sz w:val="20"/>
      <w:szCs w:val="20"/>
      <w:lang w:val="x-none"/>
    </w:rPr>
  </w:style>
  <w:style w:type="character" w:customStyle="1" w:styleId="PlandokumentuZnak">
    <w:name w:val="Plan dokumentu Znak"/>
    <w:link w:val="Plandokumentu"/>
    <w:semiHidden/>
    <w:rsid w:val="00B56274"/>
    <w:rPr>
      <w:rFonts w:ascii="Tahoma" w:hAnsi="Tahoma" w:cs="Tahoma"/>
      <w:shd w:val="clear" w:color="auto" w:fill="000080"/>
      <w:lang w:eastAsia="en-US"/>
    </w:rPr>
  </w:style>
  <w:style w:type="character" w:customStyle="1" w:styleId="FontStyle16">
    <w:name w:val="Font Style16"/>
    <w:rsid w:val="00B56274"/>
    <w:rPr>
      <w:rFonts w:ascii="Times New Roman" w:hAnsi="Times New Roman" w:cs="Times New Roman"/>
      <w:sz w:val="20"/>
      <w:szCs w:val="20"/>
    </w:rPr>
  </w:style>
  <w:style w:type="character" w:styleId="Numerstrony">
    <w:name w:val="page number"/>
    <w:basedOn w:val="Domylnaczcionkaakapitu"/>
    <w:rsid w:val="00B56274"/>
  </w:style>
  <w:style w:type="paragraph" w:customStyle="1" w:styleId="Tekstpodstawowy21">
    <w:name w:val="Tekst podstawowy 21"/>
    <w:basedOn w:val="Normalny"/>
    <w:rsid w:val="00B56274"/>
    <w:pPr>
      <w:overflowPunct w:val="0"/>
      <w:autoSpaceDE w:val="0"/>
      <w:autoSpaceDN w:val="0"/>
      <w:adjustRightInd w:val="0"/>
      <w:spacing w:after="0" w:line="240" w:lineRule="auto"/>
      <w:ind w:left="357" w:firstLine="700"/>
      <w:textAlignment w:val="baseline"/>
    </w:pPr>
    <w:rPr>
      <w:rFonts w:ascii="Times New Roman" w:eastAsia="Times New Roman" w:hAnsi="Times New Roman"/>
      <w:sz w:val="24"/>
      <w:szCs w:val="20"/>
      <w:lang w:eastAsia="pl-PL"/>
    </w:rPr>
  </w:style>
  <w:style w:type="paragraph" w:styleId="Tekstkomentarza">
    <w:name w:val="annotation text"/>
    <w:basedOn w:val="Normalny"/>
    <w:link w:val="TekstkomentarzaZnak"/>
    <w:rsid w:val="00B56274"/>
    <w:pPr>
      <w:spacing w:after="0" w:line="240" w:lineRule="auto"/>
      <w:ind w:left="357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rsid w:val="00B56274"/>
    <w:rPr>
      <w:rFonts w:ascii="Times New Roman" w:eastAsia="Times New Roman" w:hAnsi="Times New Roman"/>
    </w:rPr>
  </w:style>
  <w:style w:type="paragraph" w:customStyle="1" w:styleId="Style3">
    <w:name w:val="Style3"/>
    <w:basedOn w:val="Normalny"/>
    <w:uiPriority w:val="99"/>
    <w:rsid w:val="00B56274"/>
    <w:pPr>
      <w:widowControl w:val="0"/>
      <w:autoSpaceDE w:val="0"/>
      <w:autoSpaceDN w:val="0"/>
      <w:adjustRightInd w:val="0"/>
      <w:spacing w:after="0" w:line="240" w:lineRule="auto"/>
      <w:ind w:left="357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Uwydatnienie">
    <w:name w:val="Emphasis"/>
    <w:qFormat/>
    <w:rsid w:val="00B56274"/>
    <w:rPr>
      <w:b/>
      <w:bCs/>
      <w:i w:val="0"/>
      <w:iCs w:val="0"/>
    </w:rPr>
  </w:style>
  <w:style w:type="paragraph" w:styleId="Tytu">
    <w:name w:val="Title"/>
    <w:basedOn w:val="Normalny"/>
    <w:link w:val="TytuZnak"/>
    <w:qFormat/>
    <w:rsid w:val="00B56274"/>
    <w:pPr>
      <w:spacing w:after="0" w:line="240" w:lineRule="auto"/>
      <w:ind w:left="1077"/>
      <w:jc w:val="center"/>
    </w:pPr>
    <w:rPr>
      <w:rFonts w:ascii="Times New Roman" w:eastAsia="Times New Roman" w:hAnsi="Times New Roman"/>
      <w:b/>
      <w:bCs/>
      <w:sz w:val="28"/>
      <w:szCs w:val="24"/>
      <w:lang w:val="x-none" w:eastAsia="x-none"/>
    </w:rPr>
  </w:style>
  <w:style w:type="character" w:customStyle="1" w:styleId="TytuZnak">
    <w:name w:val="Tytuł Znak"/>
    <w:link w:val="Tytu"/>
    <w:rsid w:val="00B56274"/>
    <w:rPr>
      <w:rFonts w:ascii="Times New Roman" w:eastAsia="Times New Roman" w:hAnsi="Times New Roman"/>
      <w:b/>
      <w:bCs/>
      <w:sz w:val="28"/>
      <w:szCs w:val="24"/>
    </w:rPr>
  </w:style>
  <w:style w:type="paragraph" w:styleId="Tekstblokowy">
    <w:name w:val="Block Text"/>
    <w:basedOn w:val="Normalny"/>
    <w:rsid w:val="00B56274"/>
    <w:pPr>
      <w:spacing w:after="0" w:line="240" w:lineRule="auto"/>
      <w:ind w:left="360" w:right="397"/>
    </w:pPr>
    <w:rPr>
      <w:rFonts w:ascii="Times New Roman" w:eastAsia="Times New Roman" w:hAnsi="Times New Roman"/>
      <w:spacing w:val="-20"/>
      <w:sz w:val="28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B56274"/>
    <w:pPr>
      <w:spacing w:after="0" w:line="240" w:lineRule="auto"/>
      <w:ind w:left="357"/>
    </w:pPr>
    <w:rPr>
      <w:rFonts w:ascii="Arial" w:eastAsia="Times New Roman" w:hAnsi="Arial"/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B56274"/>
    <w:rPr>
      <w:rFonts w:ascii="Arial" w:eastAsia="Times New Roman" w:hAnsi="Arial"/>
    </w:rPr>
  </w:style>
  <w:style w:type="character" w:styleId="Odwoanieprzypisukocowego">
    <w:name w:val="endnote reference"/>
    <w:uiPriority w:val="99"/>
    <w:semiHidden/>
    <w:rsid w:val="00B56274"/>
    <w:rPr>
      <w:vertAlign w:val="superscript"/>
    </w:rPr>
  </w:style>
  <w:style w:type="paragraph" w:styleId="Tekstprzypisudolnego">
    <w:name w:val="footnote text"/>
    <w:aliases w:val="Podrozdział,Footnote,Podrozdzia3,Tekst przypisu,Fußnote,Tekst przypisu dolnego-poligrafia,single space,FOOTNOTES,fn,przypis,Tekst przypisu dolnego Znak2 Znak,Footnote Znak Znak Zn, Znak Znak Znak"/>
    <w:basedOn w:val="Normalny"/>
    <w:link w:val="TekstprzypisudolnegoZnak"/>
    <w:uiPriority w:val="99"/>
    <w:unhideWhenUsed/>
    <w:rsid w:val="00B56274"/>
    <w:pPr>
      <w:spacing w:after="0" w:line="240" w:lineRule="auto"/>
      <w:ind w:left="357"/>
    </w:pPr>
    <w:rPr>
      <w:rFonts w:ascii="Arial" w:eastAsia="Times New Roman" w:hAnsi="Arial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Podrozdział Znak,Footnote Znak,Podrozdzia3 Znak,Tekst przypisu Znak,Fußnote Znak,Tekst przypisu dolnego-poligrafia Znak,single space Znak,FOOTNOTES Znak,fn Znak,przypis Znak,Tekst przypisu dolnego Znak2 Znak Znak"/>
    <w:link w:val="Tekstprzypisudolnego"/>
    <w:uiPriority w:val="99"/>
    <w:rsid w:val="00B56274"/>
    <w:rPr>
      <w:rFonts w:ascii="Arial" w:eastAsia="Times New Roman" w:hAnsi="Arial"/>
      <w:lang w:val="x-none" w:eastAsia="x-none"/>
    </w:rPr>
  </w:style>
  <w:style w:type="character" w:styleId="Odwoanieprzypisudolnego">
    <w:name w:val="footnote reference"/>
    <w:aliases w:val="Footnote Reference Number"/>
    <w:unhideWhenUsed/>
    <w:rsid w:val="00B56274"/>
    <w:rPr>
      <w:vertAlign w:val="superscript"/>
    </w:rPr>
  </w:style>
  <w:style w:type="character" w:customStyle="1" w:styleId="Data1">
    <w:name w:val="Data1"/>
    <w:basedOn w:val="Domylnaczcionkaakapitu"/>
    <w:rsid w:val="00B56274"/>
  </w:style>
  <w:style w:type="character" w:customStyle="1" w:styleId="Tytu1">
    <w:name w:val="Tytuł1"/>
    <w:basedOn w:val="Domylnaczcionkaakapitu"/>
    <w:rsid w:val="00B56274"/>
  </w:style>
  <w:style w:type="character" w:customStyle="1" w:styleId="lead">
    <w:name w:val="lead"/>
    <w:basedOn w:val="Domylnaczcionkaakapitu"/>
    <w:rsid w:val="00B56274"/>
  </w:style>
  <w:style w:type="character" w:styleId="Pogrubienie">
    <w:name w:val="Strong"/>
    <w:uiPriority w:val="22"/>
    <w:qFormat/>
    <w:rsid w:val="00B56274"/>
    <w:rPr>
      <w:b/>
      <w:bCs/>
    </w:rPr>
  </w:style>
  <w:style w:type="character" w:styleId="Odwoaniedokomentarza">
    <w:name w:val="annotation reference"/>
    <w:uiPriority w:val="99"/>
    <w:unhideWhenUsed/>
    <w:rsid w:val="00B56274"/>
    <w:rPr>
      <w:sz w:val="16"/>
      <w:szCs w:val="16"/>
    </w:rPr>
  </w:style>
  <w:style w:type="character" w:styleId="UyteHipercze">
    <w:name w:val="FollowedHyperlink"/>
    <w:uiPriority w:val="99"/>
    <w:semiHidden/>
    <w:unhideWhenUsed/>
    <w:rsid w:val="00B56274"/>
    <w:rPr>
      <w:color w:val="800080"/>
      <w:u w:val="single"/>
    </w:rPr>
  </w:style>
  <w:style w:type="paragraph" w:customStyle="1" w:styleId="ZnakZnak1">
    <w:name w:val="Znak Znak1"/>
    <w:basedOn w:val="Normalny"/>
    <w:rsid w:val="00B56274"/>
    <w:pPr>
      <w:spacing w:after="0" w:line="240" w:lineRule="auto"/>
      <w:ind w:left="357"/>
    </w:pPr>
    <w:rPr>
      <w:rFonts w:ascii="Arial" w:eastAsia="Times New Roman" w:hAnsi="Arial" w:cs="Arial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99"/>
    <w:qFormat/>
    <w:rsid w:val="00B56274"/>
    <w:pPr>
      <w:ind w:left="720"/>
      <w:contextualSpacing/>
    </w:pPr>
    <w:rPr>
      <w:lang w:val="x-none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B56274"/>
    <w:rPr>
      <w:rFonts w:ascii="Arial" w:hAnsi="Arial"/>
      <w:b/>
      <w:bCs/>
      <w:color w:val="000000"/>
      <w:kern w:val="28"/>
    </w:rPr>
  </w:style>
  <w:style w:type="character" w:customStyle="1" w:styleId="TematkomentarzaZnak">
    <w:name w:val="Temat komentarza Znak"/>
    <w:link w:val="Tematkomentarza"/>
    <w:rsid w:val="00B56274"/>
    <w:rPr>
      <w:rFonts w:ascii="Arial" w:eastAsia="Times New Roman" w:hAnsi="Arial"/>
      <w:b/>
      <w:bCs/>
      <w:color w:val="000000"/>
      <w:kern w:val="28"/>
      <w:lang w:val="x-none" w:eastAsia="x-none"/>
    </w:rPr>
  </w:style>
  <w:style w:type="paragraph" w:customStyle="1" w:styleId="PlainText1">
    <w:name w:val="Plain Text1"/>
    <w:basedOn w:val="Normalny"/>
    <w:rsid w:val="00B56274"/>
    <w:pPr>
      <w:overflowPunct w:val="0"/>
      <w:autoSpaceDE w:val="0"/>
      <w:autoSpaceDN w:val="0"/>
      <w:adjustRightInd w:val="0"/>
      <w:spacing w:after="0" w:line="240" w:lineRule="auto"/>
      <w:ind w:left="357"/>
    </w:pPr>
    <w:rPr>
      <w:rFonts w:ascii="Courier New" w:eastAsia="Times New Roman" w:hAnsi="Courier New"/>
      <w:sz w:val="20"/>
      <w:szCs w:val="20"/>
      <w:lang w:val="en-US" w:eastAsia="pl-PL"/>
    </w:rPr>
  </w:style>
  <w:style w:type="paragraph" w:customStyle="1" w:styleId="Tekstpodstawowy33">
    <w:name w:val="Tekst podstawowy 33"/>
    <w:basedOn w:val="Normalny"/>
    <w:rsid w:val="00B56274"/>
    <w:pPr>
      <w:suppressAutoHyphens/>
      <w:autoSpaceDE w:val="0"/>
      <w:spacing w:before="60" w:after="0" w:line="240" w:lineRule="auto"/>
      <w:ind w:left="357"/>
    </w:pPr>
    <w:rPr>
      <w:rFonts w:ascii="Times New Roman" w:eastAsia="Times New Roman" w:hAnsi="Times New Roman"/>
      <w:b/>
      <w:bCs/>
      <w:lang w:eastAsia="ar-SA"/>
    </w:rPr>
  </w:style>
  <w:style w:type="paragraph" w:styleId="Bezodstpw">
    <w:name w:val="No Spacing"/>
    <w:link w:val="BezodstpwZnak"/>
    <w:uiPriority w:val="99"/>
    <w:qFormat/>
    <w:rsid w:val="00B56274"/>
    <w:pPr>
      <w:ind w:left="357" w:hanging="357"/>
      <w:jc w:val="both"/>
    </w:pPr>
    <w:rPr>
      <w:sz w:val="22"/>
      <w:szCs w:val="22"/>
      <w:lang w:eastAsia="en-US"/>
    </w:rPr>
  </w:style>
  <w:style w:type="paragraph" w:customStyle="1" w:styleId="CharCharChar1Znak">
    <w:name w:val="Char Char Char1 Znak"/>
    <w:aliases w:val="Char Char Char1 Znak Znak Znak"/>
    <w:basedOn w:val="Normalny"/>
    <w:rsid w:val="00B56274"/>
    <w:pPr>
      <w:spacing w:after="160" w:line="240" w:lineRule="exact"/>
      <w:ind w:left="357"/>
    </w:pPr>
    <w:rPr>
      <w:rFonts w:ascii="Tahoma" w:eastAsia="Times New Roman" w:hAnsi="Tahoma"/>
      <w:sz w:val="20"/>
      <w:szCs w:val="20"/>
      <w:lang w:val="en-US"/>
    </w:rPr>
  </w:style>
  <w:style w:type="paragraph" w:customStyle="1" w:styleId="Styl">
    <w:name w:val="Styl"/>
    <w:rsid w:val="00B56274"/>
    <w:pPr>
      <w:widowControl w:val="0"/>
      <w:suppressAutoHyphens/>
      <w:autoSpaceDE w:val="0"/>
      <w:ind w:left="357" w:hanging="357"/>
      <w:jc w:val="both"/>
    </w:pPr>
    <w:rPr>
      <w:rFonts w:ascii="Arial" w:eastAsia="Arial" w:hAnsi="Arial" w:cs="Arial"/>
      <w:szCs w:val="24"/>
      <w:lang w:eastAsia="ar-SA"/>
    </w:rPr>
  </w:style>
  <w:style w:type="paragraph" w:styleId="Podtytu">
    <w:name w:val="Subtitle"/>
    <w:basedOn w:val="Normalny"/>
    <w:link w:val="PodtytuZnak"/>
    <w:qFormat/>
    <w:rsid w:val="00B56274"/>
    <w:pPr>
      <w:spacing w:after="60" w:line="240" w:lineRule="auto"/>
      <w:ind w:left="357"/>
      <w:jc w:val="center"/>
      <w:outlineLvl w:val="1"/>
    </w:pPr>
    <w:rPr>
      <w:rFonts w:ascii="Arial" w:eastAsia="Times New Roman" w:hAnsi="Arial"/>
      <w:sz w:val="24"/>
      <w:szCs w:val="24"/>
      <w:lang w:val="x-none" w:eastAsia="x-none"/>
    </w:rPr>
  </w:style>
  <w:style w:type="character" w:customStyle="1" w:styleId="PodtytuZnak">
    <w:name w:val="Podtytuł Znak"/>
    <w:link w:val="Podtytu"/>
    <w:rsid w:val="00B56274"/>
    <w:rPr>
      <w:rFonts w:ascii="Arial" w:eastAsia="Times New Roman" w:hAnsi="Arial" w:cs="Arial"/>
      <w:sz w:val="24"/>
      <w:szCs w:val="24"/>
    </w:rPr>
  </w:style>
  <w:style w:type="paragraph" w:customStyle="1" w:styleId="umowa-wylicz">
    <w:name w:val="umowa-wylicz"/>
    <w:rsid w:val="00B56274"/>
    <w:pPr>
      <w:suppressAutoHyphens/>
      <w:ind w:left="357" w:hanging="357"/>
      <w:jc w:val="both"/>
    </w:pPr>
    <w:rPr>
      <w:rFonts w:ascii="Times New Roman" w:eastAsia="SimSun" w:hAnsi="Times New Roman"/>
      <w:sz w:val="24"/>
      <w:szCs w:val="24"/>
      <w:lang w:eastAsia="ar-SA"/>
    </w:rPr>
  </w:style>
  <w:style w:type="character" w:customStyle="1" w:styleId="text2bold">
    <w:name w:val="text2 bold"/>
    <w:basedOn w:val="Domylnaczcionkaakapitu"/>
    <w:rsid w:val="00B56274"/>
  </w:style>
  <w:style w:type="character" w:customStyle="1" w:styleId="Domylnaczcionkaakapitu1">
    <w:name w:val="Domyślna czcionka akapitu1"/>
    <w:rsid w:val="00B56274"/>
  </w:style>
  <w:style w:type="paragraph" w:customStyle="1" w:styleId="Normalny1">
    <w:name w:val="Normalny1"/>
    <w:rsid w:val="00B56274"/>
    <w:pPr>
      <w:suppressAutoHyphens/>
      <w:spacing w:line="100" w:lineRule="atLeast"/>
      <w:ind w:left="357" w:hanging="357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Poprawka">
    <w:name w:val="Revision"/>
    <w:hidden/>
    <w:uiPriority w:val="99"/>
    <w:semiHidden/>
    <w:rsid w:val="00B56274"/>
    <w:pPr>
      <w:ind w:left="1134" w:hanging="357"/>
      <w:jc w:val="both"/>
    </w:pPr>
    <w:rPr>
      <w:sz w:val="22"/>
      <w:szCs w:val="22"/>
      <w:lang w:eastAsia="en-US"/>
    </w:rPr>
  </w:style>
  <w:style w:type="paragraph" w:customStyle="1" w:styleId="Zwykytekst1">
    <w:name w:val="Zwykły tekst1"/>
    <w:basedOn w:val="Normalny"/>
    <w:rsid w:val="00250ABC"/>
    <w:pPr>
      <w:overflowPunct w:val="0"/>
      <w:autoSpaceDE w:val="0"/>
      <w:autoSpaceDN w:val="0"/>
      <w:adjustRightInd w:val="0"/>
      <w:spacing w:after="0" w:line="240" w:lineRule="auto"/>
      <w:ind w:left="0" w:firstLine="0"/>
      <w:jc w:val="left"/>
    </w:pPr>
    <w:rPr>
      <w:rFonts w:ascii="Courier New" w:eastAsia="Times New Roman" w:hAnsi="Courier New"/>
      <w:sz w:val="20"/>
      <w:szCs w:val="20"/>
      <w:lang w:val="en-US" w:eastAsia="pl-PL"/>
    </w:rPr>
  </w:style>
  <w:style w:type="paragraph" w:customStyle="1" w:styleId="Akapitzlist1">
    <w:name w:val="Akapit z listą1"/>
    <w:basedOn w:val="Normalny"/>
    <w:qFormat/>
    <w:rsid w:val="00B81FB9"/>
    <w:pPr>
      <w:ind w:left="720"/>
    </w:pPr>
    <w:rPr>
      <w:rFonts w:eastAsia="Times New Roman"/>
    </w:rPr>
  </w:style>
  <w:style w:type="paragraph" w:customStyle="1" w:styleId="Zawartotabeli">
    <w:name w:val="Zawartość tabeli"/>
    <w:basedOn w:val="Normalny"/>
    <w:rsid w:val="001A09A0"/>
    <w:pPr>
      <w:widowControl w:val="0"/>
      <w:suppressLineNumbers/>
      <w:suppressAutoHyphens/>
      <w:spacing w:after="0" w:line="240" w:lineRule="auto"/>
      <w:ind w:left="0" w:firstLine="0"/>
      <w:jc w:val="left"/>
    </w:pPr>
    <w:rPr>
      <w:rFonts w:ascii="Times New Roman" w:eastAsia="Lucida Sans Unicode" w:hAnsi="Times New Roman"/>
      <w:kern w:val="1"/>
      <w:sz w:val="24"/>
      <w:szCs w:val="24"/>
    </w:rPr>
  </w:style>
  <w:style w:type="paragraph" w:customStyle="1" w:styleId="Stopka1">
    <w:name w:val="Stopka1"/>
    <w:rsid w:val="00857203"/>
    <w:pPr>
      <w:widowControl w:val="0"/>
      <w:snapToGrid w:val="0"/>
    </w:pPr>
    <w:rPr>
      <w:rFonts w:ascii="TimesET" w:eastAsia="Times New Roman" w:hAnsi="TimesET"/>
      <w:color w:val="000000"/>
      <w:sz w:val="24"/>
    </w:rPr>
  </w:style>
  <w:style w:type="paragraph" w:customStyle="1" w:styleId="ZnakZnakZnakZnakZnakZnak">
    <w:name w:val="Znak Znak Znak Znak Znak Znak"/>
    <w:basedOn w:val="Normalny"/>
    <w:rsid w:val="00D11D96"/>
    <w:pPr>
      <w:spacing w:after="0" w:line="240" w:lineRule="auto"/>
      <w:ind w:left="0" w:firstLine="0"/>
      <w:jc w:val="left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st">
    <w:name w:val="st"/>
    <w:basedOn w:val="Domylnaczcionkaakapitu"/>
    <w:rsid w:val="0015774C"/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A0177C"/>
    <w:pPr>
      <w:spacing w:after="120"/>
      <w:ind w:left="283"/>
    </w:pPr>
    <w:rPr>
      <w:sz w:val="16"/>
      <w:szCs w:val="16"/>
      <w:lang w:val="x-none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A0177C"/>
    <w:rPr>
      <w:sz w:val="16"/>
      <w:szCs w:val="16"/>
      <w:lang w:val="x-none" w:eastAsia="en-US"/>
    </w:rPr>
  </w:style>
  <w:style w:type="character" w:customStyle="1" w:styleId="FontStyle15">
    <w:name w:val="Font Style15"/>
    <w:rsid w:val="00A0177C"/>
    <w:rPr>
      <w:rFonts w:ascii="Arial Unicode MS" w:eastAsia="Arial Unicode MS" w:cs="Arial Unicode MS"/>
      <w:sz w:val="18"/>
      <w:szCs w:val="18"/>
    </w:rPr>
  </w:style>
  <w:style w:type="paragraph" w:customStyle="1" w:styleId="Tahoma">
    <w:name w:val="Tahoma"/>
    <w:basedOn w:val="Normalny"/>
    <w:next w:val="Normalny"/>
    <w:rsid w:val="00A5514B"/>
    <w:pPr>
      <w:tabs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</w:tabs>
      <w:spacing w:after="0" w:line="240" w:lineRule="auto"/>
      <w:ind w:left="0" w:firstLine="0"/>
      <w:jc w:val="center"/>
      <w:outlineLvl w:val="0"/>
    </w:pPr>
    <w:rPr>
      <w:rFonts w:ascii="Arial" w:eastAsia="Times New Roman" w:hAnsi="Arial" w:cs="Arial"/>
      <w:b/>
      <w:color w:val="000000"/>
      <w:lang w:eastAsia="pl-PL"/>
    </w:rPr>
  </w:style>
  <w:style w:type="character" w:customStyle="1" w:styleId="AkapitzlistZnak">
    <w:name w:val="Akapit z listą Znak"/>
    <w:link w:val="Akapitzlist"/>
    <w:uiPriority w:val="99"/>
    <w:locked/>
    <w:rsid w:val="00065F64"/>
    <w:rPr>
      <w:sz w:val="22"/>
      <w:szCs w:val="22"/>
      <w:lang w:eastAsia="en-US"/>
    </w:rPr>
  </w:style>
  <w:style w:type="paragraph" w:customStyle="1" w:styleId="Zwykytekst10">
    <w:name w:val="Zwykły tekst1"/>
    <w:basedOn w:val="Normalny"/>
    <w:rsid w:val="00520F3B"/>
    <w:pPr>
      <w:suppressAutoHyphens/>
      <w:spacing w:after="0" w:line="240" w:lineRule="auto"/>
      <w:ind w:left="357"/>
    </w:pPr>
    <w:rPr>
      <w:rFonts w:ascii="Courier New" w:eastAsia="Times New Roman" w:hAnsi="Courier New" w:cs="Courier New"/>
      <w:sz w:val="20"/>
      <w:szCs w:val="20"/>
      <w:lang w:val="en-US" w:eastAsia="zh-CN"/>
    </w:rPr>
  </w:style>
  <w:style w:type="character" w:customStyle="1" w:styleId="rest">
    <w:name w:val="rest"/>
    <w:basedOn w:val="Domylnaczcionkaakapitu"/>
    <w:rsid w:val="002C2DAF"/>
  </w:style>
  <w:style w:type="paragraph" w:styleId="Nagwekspisutreci">
    <w:name w:val="TOC Heading"/>
    <w:basedOn w:val="Nagwek1"/>
    <w:next w:val="Normalny"/>
    <w:uiPriority w:val="39"/>
    <w:unhideWhenUsed/>
    <w:qFormat/>
    <w:rsid w:val="002E307C"/>
    <w:pPr>
      <w:keepLines/>
      <w:spacing w:after="0" w:line="259" w:lineRule="auto"/>
      <w:ind w:left="0" w:firstLine="0"/>
      <w:outlineLvl w:val="9"/>
    </w:pPr>
    <w:rPr>
      <w:rFonts w:ascii="Cambria" w:hAnsi="Cambria"/>
      <w:b w:val="0"/>
      <w:bCs w:val="0"/>
      <w:color w:val="365F91"/>
      <w:kern w:val="0"/>
    </w:rPr>
  </w:style>
  <w:style w:type="paragraph" w:styleId="Spistreci2">
    <w:name w:val="toc 2"/>
    <w:basedOn w:val="Normalny"/>
    <w:next w:val="Normalny"/>
    <w:autoRedefine/>
    <w:uiPriority w:val="39"/>
    <w:unhideWhenUsed/>
    <w:rsid w:val="002E307C"/>
    <w:pPr>
      <w:spacing w:after="100" w:line="259" w:lineRule="auto"/>
      <w:ind w:left="220" w:firstLine="0"/>
      <w:jc w:val="left"/>
    </w:pPr>
    <w:rPr>
      <w:rFonts w:eastAsia="Times New Roman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2E307C"/>
    <w:pPr>
      <w:tabs>
        <w:tab w:val="left" w:pos="440"/>
        <w:tab w:val="right" w:leader="dot" w:pos="9062"/>
      </w:tabs>
      <w:spacing w:after="100" w:line="259" w:lineRule="auto"/>
      <w:ind w:left="284" w:hanging="284"/>
    </w:pPr>
    <w:rPr>
      <w:rFonts w:eastAsia="Times New Roman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2E307C"/>
    <w:pPr>
      <w:spacing w:after="100" w:line="259" w:lineRule="auto"/>
      <w:ind w:left="440" w:firstLine="0"/>
      <w:jc w:val="left"/>
    </w:pPr>
    <w:rPr>
      <w:rFonts w:eastAsia="Times New Roman"/>
      <w:lang w:eastAsia="pl-PL"/>
    </w:rPr>
  </w:style>
  <w:style w:type="character" w:customStyle="1" w:styleId="st1">
    <w:name w:val="st1"/>
    <w:basedOn w:val="Domylnaczcionkaakapitu"/>
    <w:rsid w:val="00017038"/>
  </w:style>
  <w:style w:type="character" w:customStyle="1" w:styleId="pktZnak">
    <w:name w:val="pkt Znak"/>
    <w:link w:val="pkt"/>
    <w:rsid w:val="00365CDF"/>
    <w:rPr>
      <w:rFonts w:ascii="Univers-PL" w:eastAsia="Times New Roman" w:hAnsi="Univers-PL" w:cs="Verdana"/>
      <w:sz w:val="19"/>
      <w:szCs w:val="19"/>
      <w:lang w:eastAsia="ar-SA"/>
    </w:rPr>
  </w:style>
  <w:style w:type="character" w:customStyle="1" w:styleId="Brak">
    <w:name w:val="Brak"/>
    <w:rsid w:val="000D7D51"/>
  </w:style>
  <w:style w:type="numbering" w:customStyle="1" w:styleId="Bezlisty1">
    <w:name w:val="Bez listy1"/>
    <w:next w:val="Bezlisty"/>
    <w:semiHidden/>
    <w:rsid w:val="0006799E"/>
  </w:style>
  <w:style w:type="character" w:customStyle="1" w:styleId="BezodstpwZnak">
    <w:name w:val="Bez odstępów Znak"/>
    <w:link w:val="Bezodstpw"/>
    <w:uiPriority w:val="99"/>
    <w:locked/>
    <w:rsid w:val="0006799E"/>
    <w:rPr>
      <w:sz w:val="22"/>
      <w:szCs w:val="22"/>
      <w:lang w:eastAsia="en-US"/>
    </w:rPr>
  </w:style>
  <w:style w:type="character" w:customStyle="1" w:styleId="Teksttreci2">
    <w:name w:val="Tekst treści (2)_"/>
    <w:link w:val="Teksttreci20"/>
    <w:rsid w:val="005746C0"/>
    <w:rPr>
      <w:rFonts w:ascii="Arial" w:eastAsia="Arial" w:hAnsi="Arial" w:cs="Arial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5746C0"/>
    <w:pPr>
      <w:widowControl w:val="0"/>
      <w:shd w:val="clear" w:color="auto" w:fill="FFFFFF"/>
      <w:spacing w:before="720" w:after="240" w:line="0" w:lineRule="atLeast"/>
      <w:ind w:left="0" w:hanging="720"/>
      <w:jc w:val="right"/>
    </w:pPr>
    <w:rPr>
      <w:rFonts w:ascii="Arial" w:eastAsia="Arial" w:hAnsi="Arial" w:cs="Arial"/>
      <w:sz w:val="20"/>
      <w:szCs w:val="20"/>
      <w:lang w:eastAsia="pl-PL"/>
    </w:rPr>
  </w:style>
  <w:style w:type="character" w:customStyle="1" w:styleId="Nagwek20">
    <w:name w:val="Nagłówek #2_"/>
    <w:link w:val="Nagwek21"/>
    <w:rsid w:val="005746C0"/>
    <w:rPr>
      <w:rFonts w:ascii="Arial" w:eastAsia="Arial" w:hAnsi="Arial" w:cs="Arial"/>
      <w:shd w:val="clear" w:color="auto" w:fill="FFFFFF"/>
    </w:rPr>
  </w:style>
  <w:style w:type="paragraph" w:customStyle="1" w:styleId="Nagwek21">
    <w:name w:val="Nagłówek #2"/>
    <w:basedOn w:val="Normalny"/>
    <w:link w:val="Nagwek20"/>
    <w:rsid w:val="005746C0"/>
    <w:pPr>
      <w:widowControl w:val="0"/>
      <w:shd w:val="clear" w:color="auto" w:fill="FFFFFF"/>
      <w:spacing w:before="360" w:after="120" w:line="0" w:lineRule="atLeast"/>
      <w:ind w:left="0" w:firstLine="0"/>
      <w:jc w:val="center"/>
      <w:outlineLvl w:val="1"/>
    </w:pPr>
    <w:rPr>
      <w:rFonts w:ascii="Arial" w:eastAsia="Arial" w:hAnsi="Arial" w:cs="Arial"/>
      <w:sz w:val="20"/>
      <w:szCs w:val="20"/>
      <w:lang w:eastAsia="pl-PL"/>
    </w:rPr>
  </w:style>
  <w:style w:type="character" w:customStyle="1" w:styleId="Nagweklubstopka5">
    <w:name w:val="Nagłówek lub stopka (5)_"/>
    <w:link w:val="Nagweklubstopka50"/>
    <w:rsid w:val="005746C0"/>
    <w:rPr>
      <w:rFonts w:ascii="Arial" w:eastAsia="Arial" w:hAnsi="Arial" w:cs="Arial"/>
      <w:b/>
      <w:bCs/>
      <w:sz w:val="19"/>
      <w:szCs w:val="19"/>
      <w:shd w:val="clear" w:color="auto" w:fill="FFFFFF"/>
    </w:rPr>
  </w:style>
  <w:style w:type="character" w:customStyle="1" w:styleId="Nagweklubstopka5105pt">
    <w:name w:val="Nagłówek lub stopka (5) + 10;5 pt"/>
    <w:rsid w:val="005746C0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pl-PL" w:eastAsia="pl-PL" w:bidi="pl-PL"/>
    </w:rPr>
  </w:style>
  <w:style w:type="paragraph" w:customStyle="1" w:styleId="Nagweklubstopka50">
    <w:name w:val="Nagłówek lub stopka (5)"/>
    <w:basedOn w:val="Normalny"/>
    <w:link w:val="Nagweklubstopka5"/>
    <w:rsid w:val="005746C0"/>
    <w:pPr>
      <w:widowControl w:val="0"/>
      <w:shd w:val="clear" w:color="auto" w:fill="FFFFFF"/>
      <w:spacing w:after="0" w:line="0" w:lineRule="atLeast"/>
      <w:ind w:left="0" w:firstLine="0"/>
      <w:jc w:val="center"/>
    </w:pPr>
    <w:rPr>
      <w:rFonts w:ascii="Arial" w:eastAsia="Arial" w:hAnsi="Arial" w:cs="Arial"/>
      <w:b/>
      <w:bCs/>
      <w:sz w:val="19"/>
      <w:szCs w:val="19"/>
      <w:lang w:eastAsia="pl-PL"/>
    </w:rPr>
  </w:style>
  <w:style w:type="paragraph" w:customStyle="1" w:styleId="Tekstpodstawowy210">
    <w:name w:val="Tekst podstawowy 21"/>
    <w:basedOn w:val="Normalny"/>
    <w:rsid w:val="005746C0"/>
    <w:pPr>
      <w:suppressAutoHyphens/>
      <w:spacing w:after="0" w:line="240" w:lineRule="auto"/>
      <w:ind w:left="0" w:firstLine="0"/>
      <w:jc w:val="left"/>
    </w:pPr>
    <w:rPr>
      <w:rFonts w:ascii="Arial" w:eastAsia="Times New Roman" w:hAnsi="Arial" w:cs="Arial"/>
      <w:kern w:val="2"/>
      <w:szCs w:val="20"/>
      <w:lang w:eastAsia="ar-SA"/>
    </w:rPr>
  </w:style>
  <w:style w:type="character" w:customStyle="1" w:styleId="Teksttreci4">
    <w:name w:val="Tekst treści (4)_"/>
    <w:link w:val="Teksttreci40"/>
    <w:rsid w:val="005746C0"/>
    <w:rPr>
      <w:rFonts w:ascii="Arial" w:eastAsia="Arial" w:hAnsi="Arial" w:cs="Arial"/>
      <w:i/>
      <w:iCs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5746C0"/>
    <w:pPr>
      <w:widowControl w:val="0"/>
      <w:shd w:val="clear" w:color="auto" w:fill="FFFFFF"/>
      <w:spacing w:before="480" w:after="240" w:line="0" w:lineRule="atLeast"/>
      <w:ind w:left="0" w:firstLine="0"/>
      <w:jc w:val="left"/>
    </w:pPr>
    <w:rPr>
      <w:rFonts w:ascii="Arial" w:eastAsia="Arial" w:hAnsi="Arial" w:cs="Arial"/>
      <w:i/>
      <w:iCs/>
      <w:sz w:val="20"/>
      <w:szCs w:val="20"/>
      <w:lang w:eastAsia="pl-PL"/>
    </w:rPr>
  </w:style>
  <w:style w:type="paragraph" w:customStyle="1" w:styleId="Tableitem">
    <w:name w:val="Table item"/>
    <w:basedOn w:val="Normalny"/>
    <w:rsid w:val="004777D7"/>
    <w:pPr>
      <w:spacing w:before="60" w:after="60" w:line="240" w:lineRule="auto"/>
      <w:ind w:left="0" w:firstLine="0"/>
      <w:jc w:val="left"/>
    </w:pPr>
    <w:rPr>
      <w:rFonts w:ascii="Arial Narrow" w:eastAsia="Times New Roman" w:hAnsi="Arial Narrow"/>
      <w:bCs/>
      <w:sz w:val="24"/>
      <w:szCs w:val="20"/>
      <w:lang w:val="en-GB"/>
    </w:rPr>
  </w:style>
  <w:style w:type="character" w:customStyle="1" w:styleId="FontStyle23">
    <w:name w:val="Font Style23"/>
    <w:uiPriority w:val="99"/>
    <w:rsid w:val="003D5FD1"/>
    <w:rPr>
      <w:rFonts w:ascii="Times New Roman" w:hAnsi="Times New Roman" w:cs="Times New Roman"/>
      <w:color w:val="000000"/>
      <w:sz w:val="22"/>
      <w:szCs w:val="22"/>
    </w:rPr>
  </w:style>
  <w:style w:type="character" w:customStyle="1" w:styleId="DeltaViewInsertion">
    <w:name w:val="DeltaView Insertion"/>
    <w:rsid w:val="00A87F5C"/>
    <w:rPr>
      <w:b/>
      <w:i/>
      <w:spacing w:val="0"/>
    </w:rPr>
  </w:style>
  <w:style w:type="character" w:customStyle="1" w:styleId="apple-style-span">
    <w:name w:val="apple-style-span"/>
    <w:rsid w:val="00A66559"/>
  </w:style>
  <w:style w:type="character" w:customStyle="1" w:styleId="Znakiprzypiswdolnych">
    <w:name w:val="Znaki przypisów dolnych"/>
    <w:rsid w:val="00A9139C"/>
  </w:style>
  <w:style w:type="character" w:styleId="Nierozpoznanawzmianka">
    <w:name w:val="Unresolved Mention"/>
    <w:uiPriority w:val="99"/>
    <w:semiHidden/>
    <w:unhideWhenUsed/>
    <w:rsid w:val="003F4DD0"/>
    <w:rPr>
      <w:color w:val="808080"/>
      <w:shd w:val="clear" w:color="auto" w:fill="E6E6E6"/>
    </w:rPr>
  </w:style>
  <w:style w:type="paragraph" w:styleId="Lista2">
    <w:name w:val="List 2"/>
    <w:basedOn w:val="Normalny"/>
    <w:uiPriority w:val="99"/>
    <w:semiHidden/>
    <w:unhideWhenUsed/>
    <w:rsid w:val="007D2B85"/>
    <w:pPr>
      <w:ind w:left="566" w:hanging="283"/>
      <w:contextualSpacing/>
    </w:pPr>
  </w:style>
  <w:style w:type="table" w:customStyle="1" w:styleId="Tabela-Siatka1">
    <w:name w:val="Tabela - Siatka1"/>
    <w:basedOn w:val="Standardowy"/>
    <w:next w:val="Tabela-Siatka"/>
    <w:uiPriority w:val="59"/>
    <w:rsid w:val="00FE5B70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1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6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9BF4F7-E054-4A25-A251-20C099D12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1380</Words>
  <Characters>8283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9644</CharactersWithSpaces>
  <SharedDoc>false</SharedDoc>
  <HLinks>
    <vt:vector size="12" baseType="variant">
      <vt:variant>
        <vt:i4>8192111</vt:i4>
      </vt:variant>
      <vt:variant>
        <vt:i4>3</vt:i4>
      </vt:variant>
      <vt:variant>
        <vt:i4>0</vt:i4>
      </vt:variant>
      <vt:variant>
        <vt:i4>5</vt:i4>
      </vt:variant>
      <vt:variant>
        <vt:lpwstr>https://www.portalzp.pl/kody-cpv/szczegoly/uslugi-prowadzenia-kampanii-reklamowych-8767</vt:lpwstr>
      </vt:variant>
      <vt:variant>
        <vt:lpwstr/>
      </vt:variant>
      <vt:variant>
        <vt:i4>6357052</vt:i4>
      </vt:variant>
      <vt:variant>
        <vt:i4>0</vt:i4>
      </vt:variant>
      <vt:variant>
        <vt:i4>0</vt:i4>
      </vt:variant>
      <vt:variant>
        <vt:i4>5</vt:i4>
      </vt:variant>
      <vt:variant>
        <vt:lpwstr>http://www.pot.gov.pl/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Krawczyk</dc:creator>
  <cp:keywords/>
  <cp:lastModifiedBy>Łukasz Krawczyk</cp:lastModifiedBy>
  <cp:revision>2</cp:revision>
  <cp:lastPrinted>2018-07-19T13:37:00Z</cp:lastPrinted>
  <dcterms:created xsi:type="dcterms:W3CDTF">2018-07-19T13:38:00Z</dcterms:created>
  <dcterms:modified xsi:type="dcterms:W3CDTF">2018-07-19T13:38:00Z</dcterms:modified>
</cp:coreProperties>
</file>